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E6" w:rsidRDefault="006F5DE6" w:rsidP="00EC3193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6F5DE6" w:rsidRDefault="006F5DE6" w:rsidP="00EC3193">
      <w:pPr>
        <w:tabs>
          <w:tab w:val="left" w:pos="5670"/>
        </w:tabs>
        <w:ind w:firstLine="6663"/>
        <w:rPr>
          <w:szCs w:val="28"/>
        </w:rPr>
      </w:pPr>
    </w:p>
    <w:p w:rsidR="006F5DE6" w:rsidRDefault="00D05C90" w:rsidP="00EC3193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6F5DE6">
        <w:rPr>
          <w:szCs w:val="28"/>
        </w:rPr>
        <w:t>казу Губернатора</w:t>
      </w:r>
    </w:p>
    <w:p w:rsidR="00C47BB9" w:rsidRDefault="006F5DE6" w:rsidP="00EC3193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EC3193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EC3193">
        <w:rPr>
          <w:szCs w:val="28"/>
        </w:rPr>
        <w:t xml:space="preserve">28.12.2024    </w:t>
      </w:r>
      <w:r>
        <w:rPr>
          <w:szCs w:val="28"/>
        </w:rPr>
        <w:t>№</w:t>
      </w:r>
      <w:r w:rsidR="00EC3193">
        <w:rPr>
          <w:szCs w:val="28"/>
        </w:rPr>
        <w:t xml:space="preserve"> 210</w:t>
      </w:r>
      <w:bookmarkStart w:id="0" w:name="_GoBack"/>
      <w:bookmarkEnd w:id="0"/>
      <w:r>
        <w:rPr>
          <w:szCs w:val="28"/>
        </w:rPr>
        <w:t xml:space="preserve"> 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041E6">
        <w:rPr>
          <w:rFonts w:ascii="Times New Roman" w:hAnsi="Times New Roman"/>
          <w:b/>
          <w:sz w:val="28"/>
          <w:szCs w:val="28"/>
        </w:rPr>
        <w:t>Кайское</w:t>
      </w:r>
      <w:r w:rsidR="006073DA">
        <w:rPr>
          <w:rFonts w:ascii="Times New Roman" w:hAnsi="Times New Roman"/>
          <w:b/>
          <w:sz w:val="28"/>
          <w:szCs w:val="28"/>
        </w:rPr>
        <w:t xml:space="preserve"> болото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D05C9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</w:t>
      </w:r>
      <w:r w:rsidR="00FC15B6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Система координат: МСК-43</w:t>
      </w:r>
      <w:r w:rsidR="009100D2">
        <w:rPr>
          <w:spacing w:val="-1"/>
          <w:szCs w:val="28"/>
        </w:rPr>
        <w:t>.</w:t>
      </w:r>
    </w:p>
    <w:tbl>
      <w:tblPr>
        <w:tblStyle w:val="af7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A52BCC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FC15B6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B8129E" w:rsidRDefault="003B5523" w:rsidP="00FC15B6">
            <w:pPr>
              <w:ind w:firstLine="0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E12174">
        <w:trPr>
          <w:trHeight w:val="266"/>
          <w:tblHeader/>
        </w:trPr>
        <w:tc>
          <w:tcPr>
            <w:tcW w:w="1588" w:type="dxa"/>
            <w:vMerge/>
            <w:hideMark/>
          </w:tcPr>
          <w:p w:rsidR="00B93D8C" w:rsidRPr="00B8129E" w:rsidRDefault="00B93D8C" w:rsidP="00FC15B6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B8129E" w:rsidRDefault="00B93D8C" w:rsidP="00FC15B6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B8129E" w:rsidRDefault="00B93D8C" w:rsidP="00FC15B6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8873FB" w:rsidTr="0087397A"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FC15B6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0159D2">
              <w:rPr>
                <w:sz w:val="24"/>
              </w:rPr>
              <w:t>Контур № 1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750890,31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1223381,94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750933,72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1223434,48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750934,80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1223435,83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750944,74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1223459,72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750952,07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1223514,71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751019,00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1223599,73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751091,85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1223624,65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751103,55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1223630,45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751120,57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1223649,95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751122,29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1223653,89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751125,08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1223679,62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751114,63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1223703,30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751039,30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1223796,96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751025,14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1223929,74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751172,47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1224075,03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751176,98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1224080,13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751186,92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1224104,02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751199,17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1224195,86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751369,22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1224462,21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751449,06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1224467,42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751461,86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1224469,96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751483,38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1224484,33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751486,79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1224488,67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751615,60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1224673,02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751656,39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1224707,68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751657,55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1224708,70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751671,60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1224730,44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751690,91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1224790,32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751723,38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1224824,19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751877,37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1224844,73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751896,76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1224851,58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752001,85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1224915,55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752016,91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1224929,73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752110,59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1225064,53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752110,72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1225064,72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752307,21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1225350,31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752313,14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1225361,94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752315,19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1225387,74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752310,33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1225401,81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752265,55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1225487,49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752283,35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1225594,33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752281,15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1225619,27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752256,02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1225690,10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752250,09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1225701,73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752230,40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1225718,52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752210,64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1225723,35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752014,15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1225730,20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752002,07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1225729,15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751964,93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1225721,30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752018,08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1225740,63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752036,57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1225752,50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752210,21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1225928,42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752210,75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1225928,97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752223,20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1225951,66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752274,40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1226160,96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752359,09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1226330,35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752467,52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1226333,84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752614,88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1226318,22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752627,93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1226318,55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752651,58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1226329,05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752662,00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1226340,58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752670,07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1226365,17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752674,62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1226447,08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752686,81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1226623,75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752800,05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1226715,14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752814,17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1226733,36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752837,02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1226783,63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752840,82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1226796,12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752838,32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1226821,88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752829,91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1226836,33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752808,75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1226851,25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752676,16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1226900,00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752657,46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1226957,32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752703,56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1227018,78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752705,96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1227022,28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752713,53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1227047,03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752718,10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1227177,26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752718,09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1227181,00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752710,40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1227205,71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752655,56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1227292,53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752647,21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1227302,56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752624,30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1227314,60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752602,81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1227314,72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752538,84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1227301,01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752526,96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1227296,84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752453,44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1227260,08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752461,59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1227310,38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752462,11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1227321,94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752453,65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1227346,40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752401,10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1227424,08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752391,82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1227434,37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752329,57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1227486,58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752288,58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1227575,39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752355,64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1227737,99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752359,00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1227750,60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752355,58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1227776,25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752347,19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1227789,81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752325,75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1227804,31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752203,19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1227846,65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752108,16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1227894,16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752075,53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1227942,33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752069,60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1228096,49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752103,80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1228190,94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752181,36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1228200,44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752305,35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1228196,01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752318,35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1228197,25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752341,21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1228209,39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752345,14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1228213,48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752356,30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1228236,83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752371,88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1228320,60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752379,17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1228328,31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752454,61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1228304,73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752644,44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1228204,24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752840,63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1228097,01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752852,80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1228092,29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752878,68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1228092,90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752899,76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1228105,32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753292,74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1228493,73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753300,74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1228504,04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753307,59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1228529,00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753306,93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1228537,36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753296,29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1228560,95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753090,66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1228812,27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753089,17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1228814,01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753067,48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1228828,14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752997,44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1228851,01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753009,59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1228914,19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753077,42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1228997,67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753186,56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1229007,25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753199,30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1229010,08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753220,50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1229024,93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753224,88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1229031,03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753270,71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1229106,18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753370,56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1229126,90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753390,85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1229136,20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753508,78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1229226,77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753651,68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1229249,88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753664,19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1229253,63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753684,25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1229269,98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753689,93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1229280,20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753724,09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1229363,14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753957,48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1229345,34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753981,06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1229349,28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754115,49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1229407,19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754196,39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1229391,77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754204,21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1229390,91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754229,41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1229396,84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754476,16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1229529,36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754489,58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1229539,86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754619,81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1229683,79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754626,17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1229692,58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754632,73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1229717,61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754630,50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1230122,22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754749,15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1230377,09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754753,25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1230390,68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754780,66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1230571,17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754781,06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1230574,61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754799,34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1230798,52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754796,89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1230818,56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754728,35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1231021,90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754721,10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1231035,76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754595,44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1231204,83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754587,99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1231212,84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754456,34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1231326,54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754475,99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1231333,47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754487,62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1231339,38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754504,45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1231359,04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754506,51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1231364,01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754508,50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1231389,82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754497,31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1231413,16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754437,16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1231483,35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754387,22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1231724,33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754385,24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1231731,31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754370,39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1231752,50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754379,19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1231754,11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754391,62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1231758,10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754411,36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1231774,84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754419,39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1231794,05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754417,43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1231819,86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754371,73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1231950,09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754366,81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1231960,25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754347,79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1231977,80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754268,04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1232019,67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754204,34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1232118,30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754185,78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1232135,34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754082,92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1232189,92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753999,06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1232294,27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754011,11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1232438,87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754010,48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1232451,91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753999,45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1232475,32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753997,23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1232477,77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753939,61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1232537,38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753913,36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1232628,25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753912,87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1232629,83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753898,77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1232651,53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753884,48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1232664,40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753921,26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1232722,39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753926,75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1232734,23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753927,82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1232760,09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753916,93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1232781,78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753895,55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1232796,36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753830,21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1232819,23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753811,25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1232902,00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753806,70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1232914,23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753789,07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1232933,19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753768,24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1232940,50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753590,03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1232961,06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753578,83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1232961,09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753284,83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1232928,73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753229,52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1232997,42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753146,52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1233175,57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753196,66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1233339,51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753342,85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1233485,70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753478,09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1233540,20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753736,37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1233546,83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753745,36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1233547,88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217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753768,45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1233559,57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753878,12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1233657,81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753886,62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1233667,71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753894,69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1233692,30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753891,30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1233713,33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753846,19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1233828,17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753857,44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1233892,00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753858,01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1233905,04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753849,16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1233929,36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753834,37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1233943,28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753809,56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1233950,66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753567,72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1233957,25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753506,03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1233983,47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753492,42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1234025,43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753541,01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1234111,40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753547,03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1234129,33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753563,03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1234248,14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753562,67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1234263,75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753539,82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1234389,42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753531,98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1234408,59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753455,39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1234521,20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753433,08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1234560,25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753478,23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1234650,55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753482,93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1234665,31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753505,78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1234813,82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753505,97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1234815,19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753502,44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1234840,82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753469,36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1234919,39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753463,69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1235047,92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753496,24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1235091,33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753662,03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1235062,41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753860,30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1235023,67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753865,25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1235022,96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753890,76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1235027,31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753975,30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1235066,15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753986,35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1235073,10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754001,32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1235094,21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754004,12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1235117,10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753988,12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1235261,04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753986,73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1235268,46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753973,79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1235290,88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753890,94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1235373,72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753808,15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1235551,72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753810,22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1235661,25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753810,14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1235665,27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753801,00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1235813,78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263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753798,38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1235826,95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753745,83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1235980,01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753736,58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1235996,23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753670,32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1236073,91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753660,63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1236082,65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753636,23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1236091,30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753623,49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1236090,68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753559,52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1236079,26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753541,61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1236072,31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753530,29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1236065,17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753510,46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1236083,11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753491,69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1236093,80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753405,99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1236120,30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753393,12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1236122,49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753367,89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1236116,75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753358,89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1236110,67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753344,15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1236089,40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753312,07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1235999,87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753298,77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1236013,61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753269,15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1236096,83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753333,30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1236129,53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753446,46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1236117,41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753471,97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1236121,37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753549,65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1236155,64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753560,80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1236162,43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753576,09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1236183,31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753577,08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1236186,13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753578,33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1236211,98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753560,14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1236295,95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753555,73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1236308,24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753538,33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1236327,40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753529,06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1236332,09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753489,75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1236347,06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753482,77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1236349,15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753456,91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1236348,01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753378,06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1236323,13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753357,17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1236319,34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753304,92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1236373,27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753294,69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1236381,38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753269,80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1236388,47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753264,27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1236388,25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753216,29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1236383,69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753203,57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1236380,76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753182,48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1236365,75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753179,23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1236361,34</w:t>
            </w:r>
            <w:r w:rsidR="00070C3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753138,00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1236298,53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753117,72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1236287,26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753112,24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1236292,02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753121,99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1236358,65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753122,38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1236369,58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753117,81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1236431,27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753115,16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1236444,05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753100,60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1236465,45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753096,09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1236468,91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753018,14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1236521,98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753038,53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1236597,29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753040,02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1236615,33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753014,89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1236866,66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70C3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2" w:rsidRDefault="00070C32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HAnsi" w:hAnsi="Times New Roman CYR" w:cs="Times New Roman CYR"/>
                <w:kern w:val="0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2" w:rsidRDefault="00070C32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753006,01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2" w:rsidRDefault="00070C32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1236890,49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752912,47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1237023,18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752869,11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1237168,42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752860,71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1237184,76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752779,68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1237289,25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752713,81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1237513,23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752706,14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1237528,72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752598,76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1237674,94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752596,97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1237677,23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752575,87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1237692,21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752431,02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1237746,01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752364,60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1237844,62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752364,44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1237844,85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752330,17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1237895,12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752328,73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1237897,14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752308,30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1237913,03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752163,68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1237974,04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752011,88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1238050,93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752008,71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1238069,92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752042,33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1238191,81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752042,58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1238192,76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752042,26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1238218,64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752021,70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1238291,75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752016,56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1238303,74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751998,03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1238321,82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751986,09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1238326,62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751873,87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1238355,64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751824,94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1238440,31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751820,85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1238446,32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751699,11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1238600,10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751694,11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1238636,81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751687,03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1238656,46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751581,93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1238825,53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751580,82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1238827,25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751413,38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1239073,47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751410,63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1239077,13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751287,91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1239226,16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751279,92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1239233,92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751192,05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1239301,95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751264,09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1239251,64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751275,68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1239245,62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751301,46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1239243,40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751305,08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1239244,18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751327,65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1239256,86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751340,86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1239279,11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751395,29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1239472,97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751547,23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1239708,78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751549,89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1239713,45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751555,11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1239738,80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751534,55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1240088,37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751533,42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1240096,43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751464,88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1240400,29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751461,13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1240411,03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751365,17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1240609,81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751364,54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1240611,07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751347,09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1240630,19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751175,73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1240739,84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751172,06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1240741,98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751146,82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1240747,69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751049,19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1240743,86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750891,34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1240872,49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750868,09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1240959,66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750864,64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1240968,86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750847,58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1240988,33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750530,01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1241200,81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750521,33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1241205,45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750495,67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1241208,82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750287,76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1241181,40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750282,35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1241180,38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750142,35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1241145,92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749892,90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1241172,41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749879,85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1241172,08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749856,20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1241161,58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749854,77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1241160,38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749605,73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1240943,33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749599,48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1240936,80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749589,14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1240913,08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749551,73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1240664,41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749481,17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1240543,72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749421,13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1240532,05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401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749408,75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1240527,91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749389,22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1240510,93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749382,60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1240496,72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749382,16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1240470,84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749399,70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1240400,72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749359,18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1240339,07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749358,19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1240337,49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749350,98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1240312,63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749349,05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1240217,65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749322,24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1240184,14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749220,09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1240143,67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749131,20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1240135,21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749118,48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1240132,28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749097,39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1240117,27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749090,94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1240107,22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749086,07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1240081,80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749081,63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1240078,59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749066,37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1240066,24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748970,09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1240150,47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748959,23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1240157,71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748933,84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1240162,73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748922,51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1240160,64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748751,16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1240108,09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748736,52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1240100,80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748531,18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1239952,27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748435,28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1239935,95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748426,65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1239933,68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748405,43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1239918,87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748380,51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1239889,28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748181,26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1239853,63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748158,92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1239843,52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748035,54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1239745,27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748026,48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1239735,88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748017,01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1239711,79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748016,69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1239706,16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748016,69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1239571,36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748018,39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1239558,42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748031,33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1239536,00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748043,10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1239527,28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748185,51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1239451,06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748194,97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1239411,47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747992,97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1239339,45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747915,04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1239372,86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747902,47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1239376,39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747876,77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1239373,32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747876,45</w:t>
            </w:r>
            <w:r w:rsidR="00386A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1239373,20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447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747702,81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1239302,37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747699,54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1239300,89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747680,10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1239283,81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747597,85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1239160,44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747593,38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1239152,14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747589,84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1239126,50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747599,15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1239051,93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747537,39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1239021,04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747454,48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1239024,99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747446,28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1239024,71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747422,23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1239015,14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747310,94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1238932,23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747179,92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1238879,82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747170,68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1238874,95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747153,63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1238855,48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747080,52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1238706,97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747076,33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1238694,61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747078,05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1238668,78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747080,42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1238663,01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747097,39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1238643,46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747181,93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1238586,34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747187,43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1238583,11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747212,77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1238577,85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747262,56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1238580,70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747263,88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1238578,50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747237,44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1238543,65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747184,61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1238499,28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747175,80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1238489,65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747166,96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1238465,32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747166,81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1238462,89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747172,55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1238437,65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747203,78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1238378,48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747179,20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1238330,84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747177,66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1238327,58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747173,99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1238301,96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747180,84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1238244,84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747184,07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1238232,19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747199,59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1238211,48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747212,12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1238204,28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747243,54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1238191,88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747202,52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1238203,07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747183,22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1238204,45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747119,52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1238196,57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747094,63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1238220,38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747089,26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1238224,85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747065,05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1238234,00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493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746973,66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1238243,14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746968,18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1238243,39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746943,24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1238236,44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746862,82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1238188,92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746847,15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1238174,33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746781,35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1238079,28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746777,08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1238071,82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746676,79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1237855,12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746565,42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1237702,20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746452,15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1237654,59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746440,88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1237648,01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746425,23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1237627,40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746421,67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1237604,67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746429,99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1237496,46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746367,76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1237321,88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746365,32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1237311,82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746340,29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1237127,71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746302,28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1237005,74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746244,97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1236960,49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746230,03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1236941,03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746183,93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1236834,03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746144,72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1236803,52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746135,55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1236794,23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746125,81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1236770,26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746127,65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1236749,30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746164,96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1236628,52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746184,74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1236500,71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746131,32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1236435,75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746126,89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1236429,41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746119,94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1236404,48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746118,11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1236218,05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746119,69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1236205,09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746132,41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1236182,55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746146,79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1236172,33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746268,43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1236114,99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746363,76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1236031,77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746372,50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1235955,94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746372,56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1235955,42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746382,33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1235931,46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746629,08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1235606,11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746638,26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1235596,82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746662,11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1235586,78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746684,73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1235588,88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746706,33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1235603,14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746882,29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1235801,53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747010,21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1235831,99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539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747123,95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1235811,04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747260,85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1235679,15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747586,14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1235281,17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747590,45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1235276,52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747941,39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1234943,86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747942,78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1234942,59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747965,98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1234931,12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748066,14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1234911,09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748227,70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1234805,12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748448,55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1234655,45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748458,32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1234650,30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748553,63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1234612,86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748671,22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1234518,80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748648,39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1234375,72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748647,78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1234369,32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748653,74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1234344,14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748686,14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1234283,96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748686,14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1234022,39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748687,67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1234010,12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748700,30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1233987,53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748830,08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1233854,11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748848,17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1233842,23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748971,18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1233795,51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748996,72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1233725,55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748917,92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1233606,64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748697,20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1233503,74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748535,84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1233500,73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748434,21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1233619,83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748424,52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1233628,57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748400,13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1233637,22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748383,56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1233635,76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748299,48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1233613,83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748294,48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1233612,24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748139,12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1233553,75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748123,56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1233544,36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747993,78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1233429,21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747982,45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1233414,59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747903,86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1233261,06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747898,93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1233245,72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747874,95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1233086,45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747794,31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1232962,39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747675,31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1232913,49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747672,54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1232912,25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747506,21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1232831,82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747495,31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1232824,66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747480,76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1232803,25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585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747478,22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1232791,74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747482,43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1232766,20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747528,66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1232664,01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747423,98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1232631,00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747429,11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1232658,99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747429,77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1232672,03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747421,08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1232696,41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747401,91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1232712,92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747316,00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1232754,96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747315,18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1232755,35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747289,69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1232759,86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747212,24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1232753,13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747171,66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1232760,41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747069,68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1232956,14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747066,65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1232961,21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747047,03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1232978,09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746997,68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1233001,85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746985,28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1233005,93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746959,47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1233003,99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746946,42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1232997,12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746891,59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1232956,91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746882,16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1232947,88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746871,74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1232924,19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746871,17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1232915,81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746873,00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1232798,83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746875,88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1232782,86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746883,10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1232762,55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746859,12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1232760,84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746733,55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1232818,67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746592,94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1232896,42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746519,65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1233036,46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746477,10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1233169,44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746473,20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1233178,47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746455,20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1233197,07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746384,81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1233239,31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746374,94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1233321,03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746371,70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1233333,68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746356,16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1233354,38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746354,81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1233355,40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746330,67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1233364,75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746263,04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1233372,06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746249,99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1233371,76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746226,32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1233361,30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746211,25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1233340,92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746185,66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1233276,95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746182,14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1233260,83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631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746179,34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1233203,84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746140,18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1233209,22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746134,78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1233209,66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746109,60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1233203,67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746041,98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1233167,12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746031,41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1233159,46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746017,85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1233137,42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746016,53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1233131,89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746001,90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1233049,64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746001,14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1233041,77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745999,64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1232957,75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745967,53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1232921,20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745921,59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1232905,49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745829,79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1232916,96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745756,60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1232974,24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745752,05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1232977,41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745727,26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1232984,84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745665,11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1232986,67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745655,34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1232986,00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745631,80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1232975,24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745547,73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1232905,79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745545,87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1232904,18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745441,68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1232809,13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745433,27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1232799,15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745425,43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1232774,48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745426,06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1232763,97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745446,17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1232643,34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745447,42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1232637,79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745460,75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1232615,60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745568,59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1232511,42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745571,55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1232508,78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745595,11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1232498,06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745761,71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1232470,29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745872,12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1232406,97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745986,10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1232289,73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746009,90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1232200,90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746031,61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1232104,98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746036,85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1232091,42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746108,13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1231965,30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746113,82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1231957,22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746172,00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1231889,86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746176,15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1231802,52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746102,01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1231611,11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746047,90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1231495,69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746044,70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1231486,75</w:t>
            </w:r>
            <w:r w:rsidR="0088054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746045,05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1231460,87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677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746062,74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1231398,29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746027,18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1231342,23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746026,73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1231341,49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745960,93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1231233,65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745955,39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1231220,85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745929,80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1231127,64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745928,02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1231113,96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745929,72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1230920,81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745924,82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1230924,79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745907,89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1230932,61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745885,96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1230938,09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745872,99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1230939,57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745848,11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1230932,45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745839,07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1230925,51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745825,76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1230903,31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745811,14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1230852,13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745809,29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1230841,13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745804,09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1230745,90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745768,31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1230614,70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745747,54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1230571,54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745712,94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1230513,87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745656,03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1230451,80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745648,54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1230441,11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745642,94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1230415,84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745644,25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1230406,43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745653,39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1230368,05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745658,05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1230355,85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745675,83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1230337,05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745682,69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1230333,52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745739,35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1230309,76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745741,94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1230308,76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745807,86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1230285,32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745817,93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1230269,32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745792,41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1230177,19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745754,84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1230107,17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745753,01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1230103,37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745726,25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1230041,50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745654,16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1229948,12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745651,43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1229946,17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745628,17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1229950,04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745586,31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1229957,32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745573,26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1229957,86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745548,96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1229948,95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745539,78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1229940,60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745506,88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1229902,22</w:t>
            </w:r>
            <w:r w:rsidR="007B1DB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745499,75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1229891,29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723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745494,99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1229865,85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745497,12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1229854,77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745503,55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1229834,19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745470,70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1229839,79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745375,25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1229869,85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745367,14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1229871,68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745288,55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1229882,64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745287,04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1229882,83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745202,96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1229891,97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745189,91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1229891,67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745166,23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1229881,23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745163,15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1229878,53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745091,87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1229810,90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745083,65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1229800,76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745076,30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1229775,94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745077,50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1229763,65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745093,95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1229690,54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745098,45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1229678,29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745116,00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1229659,27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745116,33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1229659,06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745183,96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1229617,02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745185,16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1229616,29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745210,47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1229601,53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745220,17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1229560,30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745224,41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1229548,81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745253,19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1229493,07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745289,30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1229415,41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745296,30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1229404,39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745317,49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1229389,52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745319,86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1229388,73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745345,72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1229387,73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745426,15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1229406,01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745438,39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1229410,54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745457,38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1229428,13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745457,47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1229428,28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745484,88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1229472,15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745492,38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1229495,45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745497,87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1229581,35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745496,42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1229596,89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745485,15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1229641,10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745536,33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1229642,38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745553,24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1229642,38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745577,05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1229626,22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745593,24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1229572,65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745591,95</w:t>
            </w:r>
            <w:r w:rsidR="00E24A03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1229540,27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745571,66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1229455,75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769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745559,34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1229418,77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745554,38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1229416,65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745543,16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1229409,98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745527,65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1229389,25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745524,15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1229368,15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745529,64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1229260,31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745529,78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1229258,32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745536,91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1229179,82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745511,64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1229152,25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745502,38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1229137,80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745483,03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1229091,66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745427,61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1229042,57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745425,87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1229040,95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745412,64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1229018,71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745392,54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1228947,42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745392,31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1228946,57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745392,42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1228920,69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745408,87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1228860,38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745413,92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1228848,35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745432,30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1228830,13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745435,37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1228828,51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745488,37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1228802,92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745500,76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1228798,83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745526,58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1228800,74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745529,70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1228801,95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745628,40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1228843,99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745635,30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1228847,58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745664,55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1228865,85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745672,10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1228871,63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745683,29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1228882,03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745684,94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1228882,03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745701,80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1228872,27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745764,46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1228806,23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745768,95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1228802,04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745792,51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1228791,32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745836,37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1228784,01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745855,83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1228784,61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745927,12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1228801,06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745939,35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1228805,63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745958,28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1228823,28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745964,12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1228836,63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745968,22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1228851,69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745986,62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1228887,51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745990,82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1228887,51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746010,76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1228891,66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746052,80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1228909,94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815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746063,99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1228916,66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746079,38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1228937,47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746082,57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1228950,42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746088,77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1229007,75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746121,29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1229065,05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746162,38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1229128,26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746226,27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1229170,85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746271,93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1229165,54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746305,66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1229137,63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746326,17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1229097,89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746335,35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1229025,97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746332,31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1228989,50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746319,93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1228916,95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746305,36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1228836,78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746305,06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1228820,71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746313,03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1228765,37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746321,13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1228744,45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746338,74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1228718,47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746350,25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1228694,61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746351,44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1228692,31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746369,33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1228673,61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746414,50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1228646,19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746433,38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1228639,43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746497,35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1228630,29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746519,72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1228632,19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746570,90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1228648,64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746575,24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1228650,26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746595,60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1228666,24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746628,50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1228710,11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746631,49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1228714,58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746665,56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1228771,95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746689,74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1228808,22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746733,44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1228807,11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746752,77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1228810,46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746809,44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1228832,39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746825,31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1228842,28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746896,58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1228908,08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746908,24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1228924,24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746933,83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1228980,90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746935,35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1228984,66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746953,63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1229035,84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746953,66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1229035,94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746973,76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1229092,60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746974,98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1229096,53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746990,18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1229153,96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747022,77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1229220,85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861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747023,06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1229221,46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747032,13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1229240,72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747040,71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1229246,86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747067,42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1229239,74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747142,92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1229200,27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747149,94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1229197,25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747230,36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1229169,83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747241,95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1229167,37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747267,46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1229171,76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747291,22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1229182,74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747297,99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1229186,53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747408,01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1229259,86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747457,43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1229264,22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747469,09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1229266,68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747531,60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1229287,87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747529,75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1229276,02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747529,17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1229267,18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747536,45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1229242,34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747562,04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1229200,30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747571,91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1229188,60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747684,78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1229090,29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747737,08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1229042,47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747752,15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1228980,84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747752,15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1228858,91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747752,43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1228853,68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747767,05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1228714,77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747770,09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1228702,07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747785,31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1228681,14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747786,40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1228680,28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747875,20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1228612,38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747968,12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1228501,20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747993,10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1228429,39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748003,82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1228370,86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748001,59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1228371,15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747939,39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1228420,91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747933,16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1228425,16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747908,16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1228431,86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747870,66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1228431,86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747826,01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1228467,04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747758,43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1228532,84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747750,39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1228539,19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747725,70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1228546,96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747656,61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1228549,94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747638,32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1228547,31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747580,26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1228527,51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747526,06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1228523,98</w:t>
            </w:r>
            <w:r w:rsidR="00704CB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907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747429,66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1228542,73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747412,48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1228547,96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747413,42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1228549,48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747413,53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1228549,66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747444,60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1228600,84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747449,86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1228612,79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747450,43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1228638,67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747444,68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1228652,61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747375,22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1228767,76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747367,08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1228777,97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747344,43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1228790,48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747337,78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1228791,65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747270,15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1228798,96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747262,00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1228799,17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747196,20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1228795,51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747178,63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1228791,26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746994,02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1228709,01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746991,32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1228707,71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746972,22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1228690,24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746917,39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1228604,34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746912,02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1228592,98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746882,17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1228501,66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746854,69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1228447,96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746808,83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1228438,55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746737,66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1228429,65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746735,33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1228429,31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746640,29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1228412,86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746617,16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1228402,29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746576,95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1228369,39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746570,66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1228363,24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746559,47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1228339,90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746546,63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1228271,43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746524,77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1228265,76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746508,27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1228258,05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746484,82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1228241,32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746412,48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1228200,42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746361,12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1228195,89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746346,11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1228192,16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746276,66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1228162,92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746265,39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1228156,33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746249,76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1228135,71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746249,70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1228135,56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746213,41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1228045,71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746170,91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1227984,51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746163,00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1227966,04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746151,82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1227911,53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953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746113,64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1227878,80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746104,27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1227868,11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746031,60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1227756,45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745932,05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1227648,01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745921,06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1227628,81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745900,96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1227563,01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745898,81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1227550,13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745904,64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1227524,92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745905,67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1227523,08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745973,30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1227407,93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745978,32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1227400,86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746048,29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1227318,57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746048,72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1227318,06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746070,22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1227303,64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746161,09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1227272,60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746173,89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1227270,03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746199,28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1227275,03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746200,27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1227275,53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746298,97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1227326,71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746308,57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1227333,20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746440,32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1227446,61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746533,34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1227452,81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746544,12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1227454,73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746621,77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1227477,57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746628,33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1227415,22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746631,38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1227402,52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746646,60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1227381,59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746664,91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1227372,21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746725,22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1227355,76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746738,38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1227354,00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746789,56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1227354,00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746814,24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1227360,52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746880,57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1227398,17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746983,41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1227448,68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746996,40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1227457,88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747082,50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1227542,40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747153,86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1227549,39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747211,83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1227545,04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747275,41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1227510,07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747278,29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1227508,61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747336,78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1227481,19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747338,18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1227480,55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747416,16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1227446,89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747485,13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1227407,97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747495,74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1227403,51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747596,27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1227374,27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999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747609,17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1227372,29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747634,30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1227378,46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747641,33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1227383,13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747648,01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1227359,39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747652,56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1227348,42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747670,65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1227329,92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747762,30</w:t>
            </w:r>
            <w:r w:rsidR="00165FCF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1227275,60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747813,35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1227216,32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747877,06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1227139,86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747883,37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1227133,53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747961,96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1227067,73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747972,98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1227060,73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747998,47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1227056,26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748011,73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1227059,30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748093,98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1227090,38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748106,44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1227097,25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748188,01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1227158,83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748249,58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1227174,62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748255,73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1227176,63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748325,43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1227204,51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748394,66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1227220,99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748437,18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1227224,03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748520,92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1227214,54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748584,47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1227183,59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748602,09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1227178,72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748666,06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1227173,23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748671,53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1227173,06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748730,98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1227174,48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748760,20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1227152,57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748775,46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1227126,41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748783,37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1227059,95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748791,78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1227037,59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748812,63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1227007,19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748786,50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1227009,63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748783,21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1227009,83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748649,78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1227013,49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748647,87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1227013,51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748622,94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1227006,54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748533,38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1226953,53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748529,38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1226950,89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748466,09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1226904,71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748392,42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1226872,15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748387,19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1226869,46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748369,07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1226850,98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748317,66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1226759,78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748214,79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1226683,89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1045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748201,59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1226669,37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748135,80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1226559,70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748129,82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1226544,63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748098,75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1226402,06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748097,81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1226386,88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748105,11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1226306,46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748105,54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1226303,09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748120,16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1226211,70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748123,88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1226199,19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748140,20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1226179,10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748144,09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1226176,55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748224,51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1226129,03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748243,59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1226122,49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748314,88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1226113,35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748318,74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1226113,00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748383,77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1226109,75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748398,27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1226104,11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748424,50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1226075,49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748452,18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1226007,10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748457,04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1225997,95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748476,55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1225980,95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748557,26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1225941,46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748572,87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1225928,68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748590,96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1225919,25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748662,26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1225899,14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748675,83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1225897,26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748710,55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1225897,26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748733,52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1225902,85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748786,53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1225930,27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748792,02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1225933,57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748815,78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1225950,02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748819,48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1225952,84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748865,18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1225991,22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748868,70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1225994,48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748964,75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1226092,31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749020,20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1226133,91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749035,34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1226152,41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749061,28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1226206,86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749062,67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1226205,37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749062,67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1226150,12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749050,49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1226141,32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749044,42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1226136,15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748993,24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1226084,98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748989,00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1226080,16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748939,65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1226016,18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748933,09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1226004,89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1091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748929,65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1225979,24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748933,55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1225965,34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748960,15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1225905,48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748973,01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1225825,45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748945,48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1225770,39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748942,12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1225761,77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748941,70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1225735,89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748945,56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1225720,44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748929,16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1225669,05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748877,87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1225645,38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748866,83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1225638,41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748851,90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1225617,26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748848,95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1225603,55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748845,29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1225552,38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748846,06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1225539,35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748857,37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1225516,07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748859,34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1225513,92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748881,58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1225500,69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748952,86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1225480,58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748956,87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1225479,63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749022,66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1225466,79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749070,78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1225436,55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749101,73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1225394,76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749110,81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1225385,37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749134,55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1225375,06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749134,57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1225375,06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749183,92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1225367,74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749190,24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1225367,21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749279,80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1225365,39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749298,76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1225368,71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749346,28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1225386,98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749357,25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1225392,85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749373,77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1225412,77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749398,70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1225467,01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749414,19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1225476,87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749511,12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1225476,87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749532,27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1225481,56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749610,56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1225518,10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749728,80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1225549,87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749739,36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1225554,04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749821,61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1225597,90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749822,07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1225598,15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749840,79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1225616,02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749891,97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1225700,10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749895,17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1225706,30</w:t>
            </w:r>
            <w:r w:rsidR="002A014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749935,38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1225799,52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1137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749938,88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1225811,63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749951,68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1225893,88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749952,19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1225904,40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749946,70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1226001,27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749941,50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1226020,80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749912,26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1226079,29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749906,19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1226088,65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749847,70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1226159,93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749842,35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1226165,51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749791,83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1226210,62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749758,71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1226242,35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749734,34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1226333,72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749732,52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1226362,28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749793,80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1226320,77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749809,99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1226313,59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749884,93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1226295,31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749906,22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1226294,79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749953,75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1226303,93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749962,11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1226306,31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749983,09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1226321,47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750045,06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1226397,60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750081,15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1226431,98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750088,64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1226441,02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750121,69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1226492,09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750142,23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1226502,81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750148,37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1226503,09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750148,37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1226464,52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750152,52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1226444,59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750189,06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1226360,51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750205,16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1226340,26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750348,06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1226234,42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750397,04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1226173,61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750403,44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1226167,02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750447,72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1226129,06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750483,56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1226063,90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750486,79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1226058,78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750552,59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1225967,40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750561,54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1225957,89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750585,14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1225947,26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750593,17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1225946,61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750687,48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1225946,61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750749,34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1225940,27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750818,13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1225913,01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750830,86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1225874,79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750833,44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1225868,52</w:t>
            </w:r>
            <w:r w:rsidR="00A52AE8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750881,11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1225771,69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1183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750860,51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1225729,47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750824,28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1225701,94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750815,01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1225692,75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750805,00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1225668,88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750804,54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1225661,73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750811,44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1225636,78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750829,89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1225618,63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750860,91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1225601,05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750833,40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1225578,00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750826,46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1225570,90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750775,29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1225506,92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750767,28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1225492,62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750740,54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1225511,24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750736,92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1225513,54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750676,61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1225548,27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750674,76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1225549,29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750649,49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1225554,89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750481,33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1225547,58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750475,90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1225547,05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750428,38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1225539,74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750425,91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1225539,29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750331,27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1225519,82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750330,09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1225519,57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750254,06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1225502,02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750249,96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1225500,89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750177,43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1225477,49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750170,48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1225474,65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750151,09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1225457,51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750093,77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1225370,95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750089,38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1225362,74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750070,67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1225318,29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750067,22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1225305,70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750070,45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1225280,02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750070,97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1225278,79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750090,44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1225234,44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750100,98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1225219,06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750139,60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1225180,69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750157,73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1225087,02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750158,24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1225084,67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750192,64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1224943,65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750204,57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1224845,78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750206,31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1224837,46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750232,63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1224749,73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750244,41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1224729,51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750312,14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1224658,81</w:t>
            </w:r>
            <w:r w:rsidR="006F671E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750312,90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1224658,04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1229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750410,89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1224560,08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750515,76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1224443,12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750527,38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1224396,65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750532,18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1224384,51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750550,17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1224365,90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750564,24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1224360,16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750680,78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1224332,23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750648,47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1224294,65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750641,32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1224283,72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750636,52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1224258,29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750636,88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1224254,97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750644,20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1224203,79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750645,19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1224198,75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750652,81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1224168,25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750625,85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1224163,12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750621,47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1224162,08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750583,08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1224151,11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750571,11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1224145,91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750553,11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1224127,31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750546,88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1224105,52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750545,06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1224068,97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750546,12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1224055,96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750557,93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1224032,93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750557,95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1224032,91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750579,70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1224018,88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750630,87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1224002,43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750646,17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1224000,03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750671,15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1224000,03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750720,91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1223971,28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750730,15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1223909,24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750733,38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1223897,52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750749,11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1223876,97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750766,94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1223863,26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750804,28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1223810,70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750810,01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1223753,43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750748,56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1223680,00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750744,89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1223675,01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750710,05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1223621,00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750635,49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1223532,24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750561,85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1223446,61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750445,65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1223372,04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750390,94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1223337,39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750384,25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1223332,31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750370,15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1223310,61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750354,13</w:t>
            </w:r>
            <w:r w:rsidR="0047286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1223261,34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750351,71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1223244,17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1275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750354,25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1223169,82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750356,39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1223156,95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750370,09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1223134,99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750387,62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1223124,37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750413,43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1223122,39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750436,49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1223126,71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750446,61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1223129,74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750467,08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1223145,58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750494,38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1223181,49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750538,84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1223214,83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750597,29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1223239,88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750616,15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1223254,00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750650,32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1223295,37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750867,30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1223366,26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750869,23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1223366,94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750890,31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1223381,94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70C32" w:rsidRPr="008873FB" w:rsidTr="00070C32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2" w:rsidRDefault="00070C32" w:rsidP="00FC15B6">
            <w:pPr>
              <w:autoSpaceDE w:val="0"/>
              <w:autoSpaceDN w:val="0"/>
              <w:adjustRightInd w:val="0"/>
              <w:ind w:right="319"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Контур № 2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750851,77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1223413,79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750895,18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1223466,33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750904,32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1223534,88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750988,85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1223642,26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751075,67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1223671,96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750991,14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1223777,06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750972,86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1223948,41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751137,36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1224110,63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751151,07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1224213,44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751340,70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1224510,45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751445,80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1224517,31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751578,31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1224706,94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751624,01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1224745,78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751646,85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1224816,61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751699,40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1224871,44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751870,76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1224894,29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751975,85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1224958,26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752069,53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1225093,06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752266,02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1225378,65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752213,47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1225479,18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752234,03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1225602,55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752208,90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1225673,38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752012,41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1225680,23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751850,20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1225645,96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751694,83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1225570,57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751553,18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1225499,74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751393,25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1225490,60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751374,97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1225515,73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751459,51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1225593,41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1319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751605,73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1225698,51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751900,46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1225751,06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752000,99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1225787,62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752174,63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1225963,54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752227,17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1226178,30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752327,70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1226379,36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752469,36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1226383,93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752620,15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1226367,94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752624,72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1226450,19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752638,43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1226648,96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752768,65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1226754,05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752791,50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1226804,32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752636,14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1226861,44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752601,87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1226966,53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752663,56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1227048,78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752668,13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1227179,01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752613,29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1227265,83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752549,32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1227252,12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752439,65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1227197,29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752398,53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1227233,85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752412,24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1227318,38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752359,69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1227396,06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752288,86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1227455,47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752234,03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1227574,27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752309,42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1227757,05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752183,76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1227800,46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752074,10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1227855,29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752026,12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1227926,12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752019,26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1228104,33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752067,24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1228236,84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752179,20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1228250,55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752307,14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1228245,98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752325,42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1228344,22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752364,26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1228385,35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752473,93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1228351,08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752668,13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1228248,27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752864,61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1228140,88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753257,59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1228529,29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753051,96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1228780,61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752940,01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1228817,16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752962,86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1228935,97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753051,96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1229045,63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753182,19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1229057,06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753239,31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1229150,73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753360,40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1229175,86</w:t>
            </w:r>
            <w:r w:rsidR="007134B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753488,34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1229274,11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1365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753643,70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1229299,24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753691,68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1229415,76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753961,28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1229395,20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754109,79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1229459,17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754205,75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1229440,89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754452,50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1229573,41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754582,73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1229717,34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754580,44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1230133,16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754703,82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1230398,19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754731,23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1230578,68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754749,51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1230802,59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754680,97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1231005,93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754555,31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1231175,00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754404,52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1231305,23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754381,67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1231353,21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754459,35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1231380,62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754390,81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1231460,59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754338,26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1231714,19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754182,90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1231714,19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754194,32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1231771,31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754370,25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1231803,30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754324,55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1231933,53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754233,16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1231981,51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754162,34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1232091,17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754050,39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1232150,58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753947,57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1232278,52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753961,28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1232443,02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753895,02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1232511,56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753865,32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1232614,37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753819,63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1232655,50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753879,03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1232749,17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753787,64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1232781,16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753762,51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1232890,83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753584,30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1232911,39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753263,07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1232876,03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753186,76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1232970,79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753093,09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1233171,85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753152,49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1233366,05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753314,70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1233528,27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753467,78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1233589,95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753735,09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1233596,81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753844,76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1233695,05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753794,50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1233822,99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753808,20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1233900,68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753556,88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1233907,53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753465,50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1233946,37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1411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753438,08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1234030,90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753497,48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1234136,00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753513,48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1234254,81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753490,63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1234380,47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753412,95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1234494,70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753376,39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1234558,68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753433,51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1234672,91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753456,36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1234821,42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753419,80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1234908,24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753412,95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1235063,60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753474,63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1235145,85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753671,12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1235111,58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753869,89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1235072,74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753954,43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1235111,58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753938,43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1235255,52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753849,33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1235344,62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753757,94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1235541,11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753760,23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1235662,20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753751,09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1235810,71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753698,54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1235963,78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753632,28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1236041,46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753568,31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1236030,04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753524,90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1236002,62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753476,92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1236046,03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753391,22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1236072,53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753348,97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1235954,64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753323,84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1235915,80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753255,30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1235986,63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753207,32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1236121,43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753323,84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1236180,83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753451,79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1236167,12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753529,47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1236201,39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753511,27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1236285,36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753471,96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1236300,33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753390,10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1236274,50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753339,84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1236265,37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753269,01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1236338,48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753221,03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1236333,91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753173,05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1236260,80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753111,36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1236226,53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753058,81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1236272,22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753072,52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1236365,89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753067,95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1236427,58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752960,57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1236500,69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752990,27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1236610,36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752965,14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1236861,68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1457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752866,90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1237001,05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752821,20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1237154,12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752734,38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1237266,08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752665,84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1237499,12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752558,46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1237645,34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752398,53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1237704,74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752323,13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1237816,69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752288,86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1237866,96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752142,64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1237928,65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751966,72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1238017,75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751957,58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1238072,58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751994,13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1238205,10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751973,57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1238278,21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751841,06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1238312,48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751781,65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1238415,29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751651,42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1238579,79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751644,57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1238630,06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751539,47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1238799,13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751372,03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1239045,35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751249,31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1239194,38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751107,66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1239304,05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750870,05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1239338,32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751059,68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1239368,02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751148,78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1239393,15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751292,72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1239292,63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751349,18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1239493,73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751505,20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1239735,86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751484,64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1240085,43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751416,10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1240389,29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751320,14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1240588,07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751148,78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1240697,73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751032,26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1240693,16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750847,20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1240843,96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750819,78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1240946,77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750502,21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1241159,25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750294,30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1241131,83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750145,79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1241095,27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749887,62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1241122,69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749638,58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1240905,64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749599,74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1240647,47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749512,92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1240498,96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749430,67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1240482,97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749453,52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1240391,58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749400,97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1240311,61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749398,69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1240199,66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749352,99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1240142,54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1503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749231,90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1240094,57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749135,94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1240085,43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749362,13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1239916,36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749512,92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1239815,83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749567,75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1239742,72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749515,21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1239694,74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749428,39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1239770,13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749339,28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1239882,09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749113,09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1240039,73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749065,12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1240000,89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748937,17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1240112,84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748765,82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1240060,29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748551,05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1239904,93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748443,67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1239886,66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748407,11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1239843,25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748190,07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1239804,41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748066,69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1239706,16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748066,69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1239571,36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748228,91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1239484,54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748254,04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1239379,45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747991,29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1239285,77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747895,34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1239326,90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747721,70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1239256,07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747639,45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1239132,70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747653,15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1239023,03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747548,06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1238970,48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747452,10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1238975,05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747335,58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1238888,23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747198,49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1238833,40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747125,38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1238684,89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747209,92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1238627,77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747289,88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1238632,34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747324,15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1238575,22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747273,89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1238508,97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747216,77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1238460,99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747260,18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1238378,74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747223,63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1238307,91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747230,48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1238250,79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747404,12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1238182,25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747461,24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1238120,56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747390,41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1238100,00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747189,36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1238154,83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747102,11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1238144,04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747060,07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1238184,25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746968,68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1238193,39</w:t>
            </w:r>
            <w:r w:rsidR="007C13A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746888,26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1238145,87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1549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746822,46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1238050,82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746720,10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1237829,66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746597,64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1237661,50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746471,52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1237608,50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746480,66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1237489,69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746414,86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1237305,09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746389,27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1237116,83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746345,41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1236976,09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746275,95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1236921,25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746224,77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1236802,45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746175,42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1236764,06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746213,81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1236639,78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746237,57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1236486,24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746169,94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1236403,99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746168,11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1236217,56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746296,06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1236157,24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746411,21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1236056,71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746422,17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1235961,67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746668,92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1235636,32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746855,36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1235846,52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747008,89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1235883,07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747147,80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1235857,49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747297,68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1235713,09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747624,85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1235312,81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747975,79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1234980,15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748085,45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1234958,22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748255,44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1234846,72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748476,60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1234696,84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748578,95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1234656,63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748725,18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1234539,66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748697,76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1234367,84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748736,14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1234296,56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748736,14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1234022,39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748865,92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1233888,97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749010,31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1233834,13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749052,35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1233718,98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748951,82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1233567,28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748708,73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1233453,95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748513,15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1233450,30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748396,18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1233587,38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748312,10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1233565,45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748156,74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1233506,96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748026,96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1233391,81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747948,37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1233238,28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747922,78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1233068,29</w:t>
            </w:r>
            <w:r w:rsidR="00445B1A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747827,74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1232922,07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1595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747694,31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1232867,24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747527,98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1232786,81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747597,44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1232633,28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747359,82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1232558,34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747379,93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1232668,01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747294,02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1232710,05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747209,95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1232702,74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747138,66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1232715,53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747025,34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1232933,04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746975,99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1232956,80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746921,16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1232916,59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746922,99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1232799,61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746952,23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1232717,36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746849,87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1232710,05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746710,96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1232774,02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746555,60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1232859,93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746473,35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1233017,11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746429,48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1233154,20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746338,10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1233209,03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746325,30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1233315,04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746257,67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1233322,35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746232,08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1233258,38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746226,60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1233146,89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746133,38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1233159,68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746065,76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1233123,13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746051,13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1233040,88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746049,31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1232938,52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745996,30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1232878,20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745926,85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1232854,44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745809,87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1232869,06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745725,79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1232934,86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745663,64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1232936,69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745579,57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1232867,24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745475,38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1232772,19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745495,49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1232651,56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745603,33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1232547,38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745778,79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1232518,13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745903,08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1232446,85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746031,03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1232315,25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746058,45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1232212,89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746080,38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1232116,02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746151,66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1231989,90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746221,12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1231909,48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746226,60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1231794,33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746148,01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1231591,45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746093,17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1231474,47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1641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746116,93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1231390,39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746069,41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1231315,45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746003,61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1231207,61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745978,02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1231114,40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745979,85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1230906,03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746001,78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1230761,63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745972,54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1230715,94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745917,71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1230712,28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745906,74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1230761,63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745901,26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1230851,20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745895,77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1230884,10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745873,84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1230889,58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745859,22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1230838,40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745853,73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1230737,87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745815,35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1230597,13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745791,59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1230547,78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745753,21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1230483,81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745692,89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1230418,01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745702,03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1230379,63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745758,69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1230355,87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745840,94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1230326,62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745872,01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1230277,27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745839,11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1230158,47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745798,90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1230083,53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745769,66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1230015,90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745689,23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1229911,72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745663,64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1229893,44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745619,78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1229900,75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745577,74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1229908,06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745544,84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1229869,68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745572,26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1229781,94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745533,87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1229778,29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745458,93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1229791,08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745360,23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1229822,16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745281,64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1229833,12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745197,56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1229842,26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745126,28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1229774,63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745142,73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1229701,52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745210,36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1229659,48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745254,22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1229633,89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745268,84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1229571,75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745298,09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1229515,09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745334,64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1229436,49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745415,07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1229454,77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745442,48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1229498,64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745447,97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1229584,54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1687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745424,21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1229677,76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745462,59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1229690,55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745535,70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1229692,38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745568,60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1229692,38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745619,78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1229657,65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745643,54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1229579,06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745641,71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1229533,37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745619,78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1229441,98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745599,67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1229381,66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745574,08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1229370,69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745579,57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1229262,85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745588,71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1229162,33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745548,49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1229118,46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745524,73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1229061,80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745460,76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1229005,14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745440,66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1228933,85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745457,11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1228873,54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745510,11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1228847,95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745608,81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1228889,99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745638,06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1228908,26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745663,64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1228932,03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745698,37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1228932,03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745733,10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1228911,92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745800,73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1228840,64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745844,59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1228833,33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745915,88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1228849,78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745921,36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1228869,88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745956,09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1228937,51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745990,82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1228937,51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746032,86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1228955,79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746040,17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1229023,42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746078,55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1229091,04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746126,07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1229164,15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746213,81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1229222,64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746292,40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1229213,50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746345,41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1229169,64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746374,65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1229112,98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746385,62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1229027,07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746381,96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1228983,20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746369,17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1228908,27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746354,55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1228827,84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746362,52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1228772,50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746382,18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1228743,49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746395,28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1228716,35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746440,45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1228688,93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746504,42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1228679,79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1733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746555,60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1228696,24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746588,50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1228740,11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746623,23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1228798,60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746663,44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1228858,91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746734,72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1228857,09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746791,39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1228879,02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746862,67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1228944,82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746888,26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1229001,48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746906,54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1229052,66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746926,64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1229109,32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746943,09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1229171,47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746977,82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1229242,75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746992,44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1229273,82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747030,82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1229301,24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747085,66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1229286,62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747166,08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1229244,58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747246,50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1229217,16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747270,26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1229228,13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747390,90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1229308,55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747453,04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1229314,03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747560,88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1229350,59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747591,95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1229350,59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747579,16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1229268,34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747604,75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1229226,30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747718,07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1229127,60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747782,04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1229069,11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747802,15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1228986,86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747802,15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1228858,91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747816,77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1228720,00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747909,99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1228648,72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748012,34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1228526,26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748041,59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1228442,18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748065,35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1228312,41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747981,27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1228323,38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747908,16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1228381,86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747853,33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1228381,86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747793,01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1228429,39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747723,55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1228497,01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747654,46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1228499,99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747590,12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1228478,05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747522,86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1228473,67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747417,58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1228494,14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747336,06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1228518,95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747370,79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1228575,61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747401,86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1228626,79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747332,41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1228741,94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1779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747264,78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1228749,25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747198,98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1228745,59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747014,37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1228663,34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746959,54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1228577,44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746928,47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1228482,39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746888,26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1228403,80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746816,97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1228389,18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746743,86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1228380,04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746648,82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1228363,59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746608,61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1228330,69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746592,16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1228242,95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746586,67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1228230,16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746537,32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1228217,36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746511,73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1228199,09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746427,66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1228151,56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746365,51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1228146,08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746296,06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1228116,84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746257,67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1228021,79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746211,98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1227955,99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746197,36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1227884,71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746146,18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1227840,84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746071,24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1227725,69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745968,88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1227614,20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745948,78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1227548,40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746016,41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1227433,25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746086,38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1227350,96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746177,25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1227319,92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746275,95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1227371,10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746420,35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1227495,39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746530,01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1227502,70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746623,23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1227530,12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746689,03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1227575,81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746773,11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1227628,82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746806,01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1227623,34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746816,97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1227588,61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746780,42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1227531,95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746714,62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1227511,84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746670,75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1227489,91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746678,06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1227420,45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746738,38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1227404,00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746789,56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1227404,00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746857,19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1227442,39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746961,37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1227493,56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747060,07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1227590,44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747153,29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1227599,57</w:t>
            </w:r>
            <w:r w:rsidR="00BD403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747226,40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1227594,09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1825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747299,51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1227553,88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747358,00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1227526,46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747438,42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1227491,74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747509,70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1227451,52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747610,23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1227422,28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747630,34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1227471,63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747621,20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1227550,22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747617,54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1227581,30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747659,58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1227590,44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747681,51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1227566,67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747687,00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1227513,67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747679,69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1227431,42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747696,14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1227372,93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747794,84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1227314,44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747851,50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1227248,64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747915,47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1227171,87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747994,06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1227106,07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748076,31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1227137,15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748165,88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1227204,77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748237,16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1227223,05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748310,27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1227252,30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748387,04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1227270,57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748438,22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1227274,23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748535,09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1227263,26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748606,37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1227228,54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748670,34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1227223,05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748747,11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1227224,88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748798,29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1227186,50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748823,88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1227142,63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748833,02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1227065,86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748876,88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1227001,89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748928,06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1227005,55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748992,03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1227000,06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749030,42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1226968,99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749034,07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1226917,81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748990,20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1226903,19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748929,89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1226906,85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748840,33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1226954,37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748781,84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1226959,85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748648,41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1226963,51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748558,85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1226910,50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748491,22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1226861,15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748412,63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1226826,42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748355,96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1226725,90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748244,47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1226643,65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748178,67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1226533,98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1871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748147,60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1226391,41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748154,91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1226310,99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748169,53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1226219,60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748249,95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1226172,08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748321,24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1226162,94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748394,35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1226159,28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748427,25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1226146,49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748467,46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1226102,62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748498,53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1226025,86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748584,44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1225983,82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748604,54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1225967,37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748675,83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1225947,26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748710,55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1225947,26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748763,56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1225974,68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748787,32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1225991,13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748833,02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1226029,51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748931,72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1226130,04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748990,20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1226173,91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749026,76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1226250,67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749035,90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1226283,57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749087,08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1226252,50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749112,67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1226225,08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749112,67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1226124,56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749079,77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1226100,79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749028,59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1226049,62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748979,24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1225985,64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749008,48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1225919,84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749024,93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1225817,49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748990,20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1225748,03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748997,52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1225718,79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748970,10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1225632,88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748898,82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1225599,98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748895,16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1225548,81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748966,44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1225528,70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749041,38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1225514,08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749105,35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1225473,87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749141,91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1225424,52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749191,26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1225417,20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749280,82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1225415,38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749328,34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1225433,65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749359,42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1225501,28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749399,63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1225526,87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749511,12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1225526,87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749593,37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1225565,26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749715,83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1225598,16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749798,08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1225642,02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1917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749849,26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1225726,10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749889,47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1225819,32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749902,27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1225901,57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749896,78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1225998,44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749867,54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1226056,93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749809,05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1226128,21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749757,87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1226173,91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749714,01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1226215,94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749684,76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1226325,61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749679,28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1226411,52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749708,52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1226438,93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749821,84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1226362,17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749896,78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1226343,89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749944,31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1226353,03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750008,28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1226431,62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750046,66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1226468,18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750086,87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1226530,32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750128,91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1226552,26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750169,12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1226554,08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750198,37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1226539,46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750198,37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1226464,52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750234,92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1226380,44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750382,97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1226270,78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750435,98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1226204,98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750487,16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1226161,11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750527,37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1226088,00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750593,17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1225996,61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750690,04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1225996,61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750761,32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1225989,30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750858,20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1225950,92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750878,30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1225890,60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750936,79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1225771,79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750900,23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1225696,86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750854,54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1225662,13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750909,37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1225631,06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750933,13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1225596,33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750865,51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1225539,67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750814,33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1225475,69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750814,33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1225398,93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750711,97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1225470,21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750651,66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1225504,94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750483,50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1225497,63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750435,98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1225490,32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750341,34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1225470,85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750265,31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1225453,30</w:t>
            </w:r>
            <w:r w:rsidR="006A4F9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750192,78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1225429,90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1963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750135,46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1225343,34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750116,75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1225298,89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750136,22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1225254,53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750185,76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1225205,31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750206,82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1225096,52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750241,91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1224952,63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750254,20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1224851,83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750280,52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1224764,10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750348,25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1224693,40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750447,21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1224594,48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750561,26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1224467,27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750575,89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1224408,78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750722,94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1224373,54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750775,95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1224366,23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750686,38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1224262,05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750693,70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1224210,87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750711,97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1224137,76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750673,59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1224121,31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750635,21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1224114,00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750596,82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1224103,03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750595,00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1224066,48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750646,17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1224050,03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750684,56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1224050,03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750766,81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1224002,50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750779,60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1223916,60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750803,36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1223898,32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750852,71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1223828,86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750861,85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1223737,47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750786,91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1223647,91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750750,36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1223591,25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750673,59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1223499,86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750595,00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1223408,47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750472,53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1223329,88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750417,70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1223295,15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750401,68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1223245,88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750404,22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1223171,53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750427,28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1223175,85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750458,80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1223217,30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750513,63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1223258,43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750577,60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1223285,84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750621,01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1223338,39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F041E6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750851,77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6" w:rsidRDefault="00F041E6" w:rsidP="00FC1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1223413,79</w:t>
            </w:r>
            <w:r w:rsidR="00B94F04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</w:tbl>
    <w:p w:rsidR="00521648" w:rsidRPr="00FC15B6" w:rsidRDefault="003B5523" w:rsidP="006F5DE6">
      <w:pPr>
        <w:pStyle w:val="a0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D7548D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FC15B6">
        <w:rPr>
          <w:kern w:val="28"/>
          <w:szCs w:val="28"/>
          <w:shd w:val="clear" w:color="auto" w:fill="FFFFFF"/>
        </w:rPr>
        <w:t>значения «</w:t>
      </w:r>
      <w:r w:rsidR="00F041E6" w:rsidRPr="00FC15B6">
        <w:rPr>
          <w:kern w:val="28"/>
          <w:szCs w:val="28"/>
          <w:shd w:val="clear" w:color="auto" w:fill="FFFFFF"/>
        </w:rPr>
        <w:t>Кайско</w:t>
      </w:r>
      <w:r w:rsidR="008D0CA4" w:rsidRPr="00FC15B6">
        <w:rPr>
          <w:kern w:val="28"/>
          <w:szCs w:val="28"/>
          <w:shd w:val="clear" w:color="auto" w:fill="FFFFFF"/>
        </w:rPr>
        <w:t>е болото</w:t>
      </w:r>
      <w:r w:rsidR="00610755" w:rsidRPr="00FC15B6">
        <w:rPr>
          <w:kern w:val="28"/>
          <w:szCs w:val="28"/>
          <w:shd w:val="clear" w:color="auto" w:fill="FFFFFF"/>
        </w:rPr>
        <w:t>»</w:t>
      </w:r>
      <w:r w:rsidRPr="00FC15B6">
        <w:rPr>
          <w:kern w:val="28"/>
          <w:szCs w:val="28"/>
          <w:shd w:val="clear" w:color="auto" w:fill="FFFFFF"/>
        </w:rPr>
        <w:t xml:space="preserve"> составляет </w:t>
      </w:r>
      <w:r w:rsidR="0061188C">
        <w:rPr>
          <w:szCs w:val="28"/>
          <w:lang w:eastAsia="ru-RU"/>
        </w:rPr>
        <w:t xml:space="preserve">3 970 000 </w:t>
      </w:r>
      <w:r w:rsidR="00FF0FF0" w:rsidRPr="00FC15B6">
        <w:rPr>
          <w:kern w:val="28"/>
          <w:szCs w:val="28"/>
          <w:shd w:val="clear" w:color="auto" w:fill="FFFFFF"/>
        </w:rPr>
        <w:t>кв</w:t>
      </w:r>
      <w:r w:rsidR="009100D2" w:rsidRPr="00FC15B6">
        <w:rPr>
          <w:kern w:val="28"/>
          <w:szCs w:val="28"/>
          <w:shd w:val="clear" w:color="auto" w:fill="FFFFFF"/>
        </w:rPr>
        <w:t>.</w:t>
      </w:r>
      <w:r w:rsidR="00B8129E" w:rsidRPr="00FC15B6">
        <w:rPr>
          <w:kern w:val="28"/>
          <w:szCs w:val="28"/>
          <w:shd w:val="clear" w:color="auto" w:fill="FFFFFF"/>
        </w:rPr>
        <w:t xml:space="preserve"> </w:t>
      </w:r>
      <w:r w:rsidR="00FF0FF0" w:rsidRPr="00FC15B6">
        <w:rPr>
          <w:kern w:val="28"/>
          <w:szCs w:val="28"/>
          <w:shd w:val="clear" w:color="auto" w:fill="FFFFFF"/>
        </w:rPr>
        <w:t>м</w:t>
      </w:r>
      <w:r w:rsidR="00C47BB9" w:rsidRPr="00FC15B6">
        <w:rPr>
          <w:kern w:val="28"/>
          <w:szCs w:val="28"/>
          <w:shd w:val="clear" w:color="auto" w:fill="FFFFFF"/>
        </w:rPr>
        <w:t>етр</w:t>
      </w:r>
      <w:r w:rsidR="009100D2" w:rsidRPr="00FC15B6">
        <w:rPr>
          <w:kern w:val="28"/>
          <w:szCs w:val="28"/>
          <w:shd w:val="clear" w:color="auto" w:fill="FFFFFF"/>
        </w:rPr>
        <w:t>ов</w:t>
      </w:r>
      <w:r w:rsidR="00FF0FF0" w:rsidRPr="00FC15B6">
        <w:rPr>
          <w:szCs w:val="28"/>
          <w:shd w:val="clear" w:color="auto" w:fill="FFFFFF"/>
        </w:rPr>
        <w:t xml:space="preserve"> (</w:t>
      </w:r>
      <w:r w:rsidR="0061188C">
        <w:rPr>
          <w:szCs w:val="28"/>
          <w:shd w:val="clear" w:color="auto" w:fill="FFFFFF"/>
        </w:rPr>
        <w:t>397,</w:t>
      </w:r>
      <w:r w:rsidR="00526632">
        <w:rPr>
          <w:szCs w:val="28"/>
          <w:shd w:val="clear" w:color="auto" w:fill="FFFFFF"/>
        </w:rPr>
        <w:t>0</w:t>
      </w:r>
      <w:r w:rsidR="006F4882" w:rsidRPr="00FC15B6">
        <w:rPr>
          <w:szCs w:val="28"/>
          <w:shd w:val="clear" w:color="auto" w:fill="FFFFFF"/>
        </w:rPr>
        <w:t>0</w:t>
      </w:r>
      <w:r w:rsidRPr="00FC15B6">
        <w:rPr>
          <w:szCs w:val="28"/>
          <w:shd w:val="clear" w:color="auto" w:fill="FFFFFF"/>
        </w:rPr>
        <w:t xml:space="preserve"> гектар</w:t>
      </w:r>
      <w:r w:rsidR="00526632">
        <w:rPr>
          <w:szCs w:val="28"/>
          <w:shd w:val="clear" w:color="auto" w:fill="FFFFFF"/>
        </w:rPr>
        <w:t>а</w:t>
      </w:r>
      <w:r w:rsidRPr="00FC15B6">
        <w:rPr>
          <w:szCs w:val="28"/>
          <w:shd w:val="clear" w:color="auto" w:fill="FFFFFF"/>
        </w:rPr>
        <w:t>)</w:t>
      </w:r>
      <w:r w:rsidR="009100D2" w:rsidRPr="00FC15B6">
        <w:rPr>
          <w:szCs w:val="28"/>
          <w:shd w:val="clear" w:color="auto" w:fill="FFFFFF"/>
        </w:rPr>
        <w:t>.</w:t>
      </w:r>
    </w:p>
    <w:p w:rsidR="003B5523" w:rsidRDefault="003B5523" w:rsidP="00B576EC">
      <w:pPr>
        <w:pStyle w:val="a0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3</w:t>
      </w:r>
      <w:r w:rsidR="00D7548D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F041E6">
        <w:rPr>
          <w:szCs w:val="28"/>
          <w:shd w:val="clear" w:color="auto" w:fill="FFFFFF"/>
        </w:rPr>
        <w:t>Кайское</w:t>
      </w:r>
      <w:r w:rsidR="008D0CA4">
        <w:rPr>
          <w:szCs w:val="28"/>
          <w:shd w:val="clear" w:color="auto" w:fill="FFFFFF"/>
        </w:rPr>
        <w:t xml:space="preserve"> болото</w:t>
      </w:r>
      <w:r>
        <w:rPr>
          <w:szCs w:val="28"/>
          <w:shd w:val="clear" w:color="auto" w:fill="FFFFFF"/>
        </w:rPr>
        <w:t>» представлена в приложении</w:t>
      </w:r>
      <w:r w:rsidR="009100D2">
        <w:rPr>
          <w:szCs w:val="28"/>
          <w:shd w:val="clear" w:color="auto" w:fill="FFFFFF"/>
        </w:rPr>
        <w:t>.</w:t>
      </w:r>
    </w:p>
    <w:p w:rsidR="00C47BB9" w:rsidRDefault="00C47BB9" w:rsidP="00C47BB9">
      <w:pPr>
        <w:pStyle w:val="a0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6F5DE6">
      <w:headerReference w:type="default" r:id="rId9"/>
      <w:pgSz w:w="11906" w:h="16838"/>
      <w:pgMar w:top="1134" w:right="850" w:bottom="1276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27" w:rsidRDefault="005A7227" w:rsidP="005D4123">
      <w:r>
        <w:separator/>
      </w:r>
    </w:p>
  </w:endnote>
  <w:endnote w:type="continuationSeparator" w:id="0">
    <w:p w:rsidR="005A7227" w:rsidRDefault="005A7227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27" w:rsidRDefault="005A7227" w:rsidP="005D4123">
      <w:r>
        <w:separator/>
      </w:r>
    </w:p>
  </w:footnote>
  <w:footnote w:type="continuationSeparator" w:id="0">
    <w:p w:rsidR="005A7227" w:rsidRDefault="005A7227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939392"/>
      <w:docPartObj>
        <w:docPartGallery w:val="Page Numbers (Top of Page)"/>
        <w:docPartUnique/>
      </w:docPartObj>
    </w:sdtPr>
    <w:sdtEndPr/>
    <w:sdtContent>
      <w:p w:rsidR="00E12174" w:rsidRDefault="00E12174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1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174" w:rsidRDefault="00E1217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02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81E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C32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27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592B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2D7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5FCF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06F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8D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494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B91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14C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7C8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86AD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175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03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B1A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862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6E1A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632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0F7D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A7227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84D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3DA"/>
    <w:rsid w:val="00607632"/>
    <w:rsid w:val="00607D77"/>
    <w:rsid w:val="00607DF5"/>
    <w:rsid w:val="00607FC1"/>
    <w:rsid w:val="00610755"/>
    <w:rsid w:val="00610801"/>
    <w:rsid w:val="0061188C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D4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1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70"/>
    <w:rsid w:val="006649D5"/>
    <w:rsid w:val="0066522D"/>
    <w:rsid w:val="00665626"/>
    <w:rsid w:val="006659BD"/>
    <w:rsid w:val="006662AC"/>
    <w:rsid w:val="00666F49"/>
    <w:rsid w:val="006672C7"/>
    <w:rsid w:val="00667F07"/>
    <w:rsid w:val="00667FF5"/>
    <w:rsid w:val="006700DB"/>
    <w:rsid w:val="0067054C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4F92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11C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C53"/>
    <w:rsid w:val="006F4882"/>
    <w:rsid w:val="006F4A0E"/>
    <w:rsid w:val="006F55BC"/>
    <w:rsid w:val="006F5DE6"/>
    <w:rsid w:val="006F671E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4CBD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BB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209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1DB6"/>
    <w:rsid w:val="007B20AF"/>
    <w:rsid w:val="007B2323"/>
    <w:rsid w:val="007B2913"/>
    <w:rsid w:val="007B360D"/>
    <w:rsid w:val="007B47E4"/>
    <w:rsid w:val="007B54AD"/>
    <w:rsid w:val="007B5639"/>
    <w:rsid w:val="007B5EB4"/>
    <w:rsid w:val="007B62B2"/>
    <w:rsid w:val="007B636E"/>
    <w:rsid w:val="007B6EE0"/>
    <w:rsid w:val="007C009B"/>
    <w:rsid w:val="007C0486"/>
    <w:rsid w:val="007C0F0C"/>
    <w:rsid w:val="007C13AD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E79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CB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7A"/>
    <w:rsid w:val="00873981"/>
    <w:rsid w:val="00875206"/>
    <w:rsid w:val="008758C0"/>
    <w:rsid w:val="00875ABD"/>
    <w:rsid w:val="00876333"/>
    <w:rsid w:val="00877211"/>
    <w:rsid w:val="00877F3D"/>
    <w:rsid w:val="00880547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CA4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2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2BC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EE5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AE8"/>
    <w:rsid w:val="00A52B93"/>
    <w:rsid w:val="00A52BCC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2D6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4F04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036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573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C90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48D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174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4A03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193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1E6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385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B6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33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10"/>
    <w:next w:val="a0"/>
    <w:link w:val="11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10"/>
    <w:next w:val="a0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10"/>
    <w:next w:val="a0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10"/>
    <w:next w:val="a0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0"/>
    <w:next w:val="a0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10"/>
    <w:next w:val="a0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10"/>
    <w:next w:val="a0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1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0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4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5">
    <w:name w:val="page number"/>
    <w:basedOn w:val="12"/>
    <w:rsid w:val="00D36A59"/>
  </w:style>
  <w:style w:type="character" w:customStyle="1" w:styleId="a6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0"/>
    <w:rsid w:val="00D36A59"/>
    <w:rPr>
      <w:rFonts w:ascii="Trebuchet MS" w:hAnsi="Trebuchet MS" w:cs="Trebuchet MS"/>
      <w:sz w:val="16"/>
      <w:szCs w:val="16"/>
    </w:rPr>
  </w:style>
  <w:style w:type="paragraph" w:customStyle="1" w:styleId="10">
    <w:name w:val="Заголовок1"/>
    <w:basedOn w:val="a"/>
    <w:next w:val="a0"/>
    <w:rsid w:val="00D36A59"/>
    <w:pPr>
      <w:keepNext/>
      <w:spacing w:before="240" w:after="120"/>
    </w:pPr>
    <w:rPr>
      <w:rFonts w:cs="Tahoma"/>
      <w:szCs w:val="28"/>
    </w:rPr>
  </w:style>
  <w:style w:type="paragraph" w:styleId="a0">
    <w:name w:val="Body Text"/>
    <w:basedOn w:val="a"/>
    <w:link w:val="a7"/>
    <w:uiPriority w:val="99"/>
    <w:rsid w:val="00D36A5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8">
    <w:name w:val="Title"/>
    <w:basedOn w:val="10"/>
    <w:next w:val="a9"/>
    <w:link w:val="aa"/>
    <w:qFormat/>
    <w:rsid w:val="00D36A59"/>
  </w:style>
  <w:style w:type="character" w:customStyle="1" w:styleId="aa">
    <w:name w:val="Название Знак"/>
    <w:basedOn w:val="a1"/>
    <w:link w:val="a8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9">
    <w:name w:val="Subtitle"/>
    <w:basedOn w:val="10"/>
    <w:next w:val="a0"/>
    <w:link w:val="ab"/>
    <w:qFormat/>
    <w:rsid w:val="00D36A59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c">
    <w:name w:val="List"/>
    <w:basedOn w:val="a0"/>
    <w:rsid w:val="00D36A59"/>
    <w:rPr>
      <w:rFonts w:ascii="Arial" w:hAnsi="Arial" w:cs="Tahoma"/>
    </w:rPr>
  </w:style>
  <w:style w:type="paragraph" w:customStyle="1" w:styleId="111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2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d">
    <w:name w:val="TOC Heading"/>
    <w:basedOn w:val="1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e">
    <w:name w:val="footer"/>
    <w:basedOn w:val="a"/>
    <w:link w:val="af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0">
    <w:name w:val="header"/>
    <w:basedOn w:val="a"/>
    <w:link w:val="af1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2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3">
    <w:name w:val="Заголовок таблицы"/>
    <w:basedOn w:val="af2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Горизонтальная линия"/>
    <w:basedOn w:val="a"/>
    <w:next w:val="a0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5">
    <w:name w:val="Содержимое врезки"/>
    <w:basedOn w:val="a0"/>
    <w:rsid w:val="00D36A59"/>
  </w:style>
  <w:style w:type="paragraph" w:styleId="af6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10"/>
    <w:next w:val="a0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7">
    <w:name w:val="Table Grid"/>
    <w:basedOn w:val="a2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af9"/>
    <w:unhideWhenUsed/>
    <w:rsid w:val="00D36A59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a">
    <w:name w:val="Balloon Text"/>
    <w:basedOn w:val="a"/>
    <w:link w:val="afb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c">
    <w:name w:val="Hyperlink"/>
    <w:basedOn w:val="a1"/>
    <w:uiPriority w:val="99"/>
    <w:unhideWhenUsed/>
    <w:rsid w:val="00D36A59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e">
    <w:name w:val="FollowedHyperlink"/>
    <w:basedOn w:val="a1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1F73C2"/>
  </w:style>
  <w:style w:type="numbering" w:customStyle="1" w:styleId="25">
    <w:name w:val="Нет списка2"/>
    <w:next w:val="a3"/>
    <w:uiPriority w:val="99"/>
    <w:semiHidden/>
    <w:unhideWhenUsed/>
    <w:rsid w:val="00554FA0"/>
  </w:style>
  <w:style w:type="numbering" w:customStyle="1" w:styleId="35">
    <w:name w:val="Нет списка3"/>
    <w:next w:val="a3"/>
    <w:uiPriority w:val="99"/>
    <w:semiHidden/>
    <w:unhideWhenUsed/>
    <w:rsid w:val="004745CB"/>
  </w:style>
  <w:style w:type="numbering" w:customStyle="1" w:styleId="45">
    <w:name w:val="Нет списка4"/>
    <w:next w:val="a3"/>
    <w:uiPriority w:val="99"/>
    <w:semiHidden/>
    <w:unhideWhenUsed/>
    <w:rsid w:val="00C757D5"/>
  </w:style>
  <w:style w:type="numbering" w:customStyle="1" w:styleId="113">
    <w:name w:val="Нет списка11"/>
    <w:next w:val="a3"/>
    <w:uiPriority w:val="99"/>
    <w:semiHidden/>
    <w:unhideWhenUsed/>
    <w:rsid w:val="00C757D5"/>
  </w:style>
  <w:style w:type="numbering" w:customStyle="1" w:styleId="210">
    <w:name w:val="Нет списка21"/>
    <w:next w:val="a3"/>
    <w:uiPriority w:val="99"/>
    <w:semiHidden/>
    <w:unhideWhenUsed/>
    <w:rsid w:val="00C757D5"/>
  </w:style>
  <w:style w:type="numbering" w:customStyle="1" w:styleId="311">
    <w:name w:val="Нет списка31"/>
    <w:next w:val="a3"/>
    <w:uiPriority w:val="99"/>
    <w:semiHidden/>
    <w:unhideWhenUsed/>
    <w:rsid w:val="00C757D5"/>
  </w:style>
  <w:style w:type="table" w:customStyle="1" w:styleId="19">
    <w:name w:val="Сетка таблицы1"/>
    <w:basedOn w:val="a2"/>
    <w:next w:val="af7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Plain Text"/>
    <w:basedOn w:val="a"/>
    <w:link w:val="aff1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C757D5"/>
  </w:style>
  <w:style w:type="numbering" w:customStyle="1" w:styleId="55">
    <w:name w:val="Нет списка5"/>
    <w:next w:val="a3"/>
    <w:uiPriority w:val="99"/>
    <w:semiHidden/>
    <w:unhideWhenUsed/>
    <w:rsid w:val="00C757D5"/>
  </w:style>
  <w:style w:type="numbering" w:customStyle="1" w:styleId="65">
    <w:name w:val="Нет списка6"/>
    <w:next w:val="a3"/>
    <w:uiPriority w:val="99"/>
    <w:semiHidden/>
    <w:unhideWhenUsed/>
    <w:rsid w:val="00B2219B"/>
  </w:style>
  <w:style w:type="numbering" w:customStyle="1" w:styleId="75">
    <w:name w:val="Нет списка7"/>
    <w:next w:val="a3"/>
    <w:uiPriority w:val="99"/>
    <w:semiHidden/>
    <w:unhideWhenUsed/>
    <w:rsid w:val="00146C7D"/>
  </w:style>
  <w:style w:type="numbering" w:customStyle="1" w:styleId="85">
    <w:name w:val="Нет списка8"/>
    <w:next w:val="a3"/>
    <w:uiPriority w:val="99"/>
    <w:semiHidden/>
    <w:unhideWhenUsed/>
    <w:rsid w:val="00CE2CD5"/>
  </w:style>
  <w:style w:type="numbering" w:customStyle="1" w:styleId="95">
    <w:name w:val="Нет списка9"/>
    <w:next w:val="a3"/>
    <w:uiPriority w:val="99"/>
    <w:semiHidden/>
    <w:unhideWhenUsed/>
    <w:rsid w:val="00E74F2B"/>
  </w:style>
  <w:style w:type="numbering" w:customStyle="1" w:styleId="105">
    <w:name w:val="Нет списка10"/>
    <w:next w:val="a3"/>
    <w:uiPriority w:val="99"/>
    <w:semiHidden/>
    <w:unhideWhenUsed/>
    <w:rsid w:val="00E11917"/>
  </w:style>
  <w:style w:type="numbering" w:customStyle="1" w:styleId="120">
    <w:name w:val="Нет списка12"/>
    <w:next w:val="a3"/>
    <w:uiPriority w:val="99"/>
    <w:semiHidden/>
    <w:unhideWhenUsed/>
    <w:rsid w:val="00C10B2D"/>
  </w:style>
  <w:style w:type="paragraph" w:customStyle="1" w:styleId="aff2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2"/>
    <w:next w:val="af7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2"/>
    <w:next w:val="af7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2"/>
    <w:next w:val="af7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3">
    <w:name w:val="No Spacing"/>
    <w:link w:val="aff4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2"/>
    <w:next w:val="af7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2"/>
    <w:next w:val="af7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2"/>
    <w:next w:val="af7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0A1DB5"/>
  </w:style>
  <w:style w:type="table" w:customStyle="1" w:styleId="86">
    <w:name w:val="Сетка таблицы8"/>
    <w:basedOn w:val="a2"/>
    <w:next w:val="af7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2"/>
    <w:next w:val="af7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3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4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5">
    <w:name w:val="Body Text Indent"/>
    <w:basedOn w:val="a"/>
    <w:link w:val="aff6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6">
    <w:name w:val="Основной текст с отступом Знак"/>
    <w:basedOn w:val="a1"/>
    <w:link w:val="aff5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7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1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8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9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1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1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1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a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1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b">
    <w:name w:val="footnote text"/>
    <w:basedOn w:val="a"/>
    <w:link w:val="affc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c">
    <w:name w:val="Текст сноски Знак"/>
    <w:basedOn w:val="a1"/>
    <w:link w:val="affb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5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1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0">
    <w:name w:val="endnote reference"/>
    <w:rsid w:val="00EE1A8B"/>
    <w:rPr>
      <w:vertAlign w:val="superscript"/>
    </w:rPr>
  </w:style>
  <w:style w:type="character" w:customStyle="1" w:styleId="afff1">
    <w:name w:val="Символы концевой сноски"/>
    <w:rsid w:val="00EE1A8B"/>
  </w:style>
  <w:style w:type="character" w:customStyle="1" w:styleId="afff2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4">
    <w:name w:val="Без интервала Знак"/>
    <w:link w:val="aff3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1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3">
    <w:name w:val="Intense Quote"/>
    <w:basedOn w:val="a"/>
    <w:next w:val="a"/>
    <w:link w:val="afff4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4">
    <w:name w:val="Выделенная цитата Знак"/>
    <w:basedOn w:val="a1"/>
    <w:link w:val="afff3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5">
    <w:name w:val="Subtle Emphasis"/>
    <w:uiPriority w:val="19"/>
    <w:qFormat/>
    <w:rsid w:val="00EE1A8B"/>
    <w:rPr>
      <w:i/>
      <w:color w:val="5A5A5A"/>
    </w:rPr>
  </w:style>
  <w:style w:type="character" w:styleId="afff6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EE1A8B"/>
    <w:rPr>
      <w:b/>
      <w:sz w:val="24"/>
      <w:u w:val="single"/>
    </w:rPr>
  </w:style>
  <w:style w:type="character" w:styleId="afff9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a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3"/>
    <w:semiHidden/>
    <w:rsid w:val="00EE1A8B"/>
  </w:style>
  <w:style w:type="table" w:customStyle="1" w:styleId="107">
    <w:name w:val="Сетка таблицы10"/>
    <w:basedOn w:val="a2"/>
    <w:next w:val="af7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b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6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2"/>
    <w:next w:val="af7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3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c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d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e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1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0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0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5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1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1">
    <w:name w:val="Signature"/>
    <w:basedOn w:val="a"/>
    <w:link w:val="affff2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2">
    <w:name w:val="Подпись Знак"/>
    <w:basedOn w:val="a1"/>
    <w:link w:val="affff1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3">
    <w:name w:val="E-mail Signature"/>
    <w:basedOn w:val="a"/>
    <w:link w:val="affff4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4">
    <w:name w:val="Электронная подпись Знак"/>
    <w:basedOn w:val="a1"/>
    <w:link w:val="affff3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7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8">
    <w:name w:val="Сетка таблицы11"/>
    <w:basedOn w:val="a2"/>
    <w:next w:val="af7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3"/>
    <w:rsid w:val="00317CF0"/>
    <w:pPr>
      <w:numPr>
        <w:numId w:val="3"/>
      </w:numPr>
    </w:pPr>
  </w:style>
  <w:style w:type="numbering" w:customStyle="1" w:styleId="171">
    <w:name w:val="Нет списка17"/>
    <w:next w:val="a3"/>
    <w:uiPriority w:val="99"/>
    <w:semiHidden/>
    <w:unhideWhenUsed/>
    <w:rsid w:val="00317CF0"/>
  </w:style>
  <w:style w:type="numbering" w:customStyle="1" w:styleId="WW8Num6">
    <w:name w:val="WW8Num6"/>
    <w:basedOn w:val="a3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5">
    <w:name w:val="Колонтитул_"/>
    <w:link w:val="affff6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6">
    <w:name w:val="Колонтитул"/>
    <w:basedOn w:val="a"/>
    <w:link w:val="affff5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2"/>
    <w:next w:val="af7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7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8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9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a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b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c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Колонтитул (левый)"/>
    <w:basedOn w:val="affffc"/>
    <w:next w:val="a"/>
    <w:rsid w:val="003D585D"/>
    <w:rPr>
      <w:sz w:val="14"/>
      <w:szCs w:val="14"/>
    </w:rPr>
  </w:style>
  <w:style w:type="paragraph" w:customStyle="1" w:styleId="affffe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">
    <w:name w:val="Колонтитул (правый)"/>
    <w:basedOn w:val="affffe"/>
    <w:next w:val="a"/>
    <w:rsid w:val="003D585D"/>
    <w:rPr>
      <w:sz w:val="14"/>
      <w:szCs w:val="14"/>
    </w:rPr>
  </w:style>
  <w:style w:type="paragraph" w:customStyle="1" w:styleId="afffff0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1">
    <w:name w:val="Комментарий пользователя"/>
    <w:basedOn w:val="afffff0"/>
    <w:next w:val="a"/>
    <w:rsid w:val="003D585D"/>
    <w:pPr>
      <w:jc w:val="left"/>
    </w:pPr>
    <w:rPr>
      <w:color w:val="000080"/>
    </w:rPr>
  </w:style>
  <w:style w:type="character" w:customStyle="1" w:styleId="afffff2">
    <w:name w:val="Найденные слова"/>
    <w:basedOn w:val="affff7"/>
    <w:rsid w:val="003D585D"/>
    <w:rPr>
      <w:b/>
      <w:bCs/>
      <w:color w:val="000080"/>
      <w:sz w:val="20"/>
      <w:szCs w:val="20"/>
    </w:rPr>
  </w:style>
  <w:style w:type="character" w:customStyle="1" w:styleId="afffff3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4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5">
    <w:name w:val="Оглавление"/>
    <w:basedOn w:val="afffff4"/>
    <w:next w:val="a"/>
    <w:rsid w:val="003D585D"/>
    <w:pPr>
      <w:ind w:left="140"/>
    </w:pPr>
  </w:style>
  <w:style w:type="paragraph" w:customStyle="1" w:styleId="afffff6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7">
    <w:name w:val="Переменная часть"/>
    <w:basedOn w:val="afffff6"/>
    <w:next w:val="a"/>
    <w:rsid w:val="003D585D"/>
  </w:style>
  <w:style w:type="paragraph" w:customStyle="1" w:styleId="afffff8">
    <w:name w:val="Постоянная часть"/>
    <w:basedOn w:val="afffff6"/>
    <w:next w:val="a"/>
    <w:rsid w:val="003D585D"/>
    <w:rPr>
      <w:b/>
      <w:bCs/>
      <w:u w:val="single"/>
    </w:rPr>
  </w:style>
  <w:style w:type="paragraph" w:customStyle="1" w:styleId="afffff9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a">
    <w:name w:val="Продолжение ссылки"/>
    <w:basedOn w:val="affffa"/>
    <w:rsid w:val="003D585D"/>
    <w:rPr>
      <w:b/>
      <w:bCs/>
      <w:color w:val="008000"/>
      <w:sz w:val="20"/>
      <w:szCs w:val="20"/>
      <w:u w:val="single"/>
    </w:rPr>
  </w:style>
  <w:style w:type="paragraph" w:customStyle="1" w:styleId="afffffb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c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d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e">
    <w:name w:val="Текст примечания Знак"/>
    <w:basedOn w:val="a1"/>
    <w:link w:val="affffff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">
    <w:name w:val="annotation text"/>
    <w:basedOn w:val="a"/>
    <w:link w:val="afffffe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0">
    <w:name w:val="Тема примечания Знак"/>
    <w:basedOn w:val="afffffe"/>
    <w:link w:val="affffff1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1">
    <w:name w:val="annotation subject"/>
    <w:basedOn w:val="affffff"/>
    <w:next w:val="affffff"/>
    <w:link w:val="affffff0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2">
    <w:name w:val="Текст концевой сноски Знак"/>
    <w:basedOn w:val="a1"/>
    <w:link w:val="affffff3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3">
    <w:name w:val="endnote text"/>
    <w:basedOn w:val="a"/>
    <w:link w:val="affffff2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4">
    <w:name w:val="annotation reference"/>
    <w:basedOn w:val="a1"/>
    <w:unhideWhenUsed/>
    <w:rsid w:val="003D585D"/>
    <w:rPr>
      <w:sz w:val="16"/>
      <w:szCs w:val="16"/>
    </w:rPr>
  </w:style>
  <w:style w:type="paragraph" w:styleId="affffff5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0"/>
    <w:link w:val="affffff6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6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7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8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9">
    <w:name w:val="Осн"/>
    <w:basedOn w:val="a0"/>
    <w:link w:val="affffffa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a">
    <w:name w:val="Осн Знак"/>
    <w:link w:val="affffff9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b">
    <w:name w:val="Таб"/>
    <w:basedOn w:val="affffff9"/>
    <w:next w:val="affffff9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3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1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1"/>
    <w:rsid w:val="0052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10"/>
    <w:next w:val="a0"/>
    <w:link w:val="11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10"/>
    <w:next w:val="a0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10"/>
    <w:next w:val="a0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10"/>
    <w:next w:val="a0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0"/>
    <w:next w:val="a0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10"/>
    <w:next w:val="a0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10"/>
    <w:next w:val="a0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1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0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4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5">
    <w:name w:val="page number"/>
    <w:basedOn w:val="12"/>
    <w:rsid w:val="00D36A59"/>
  </w:style>
  <w:style w:type="character" w:customStyle="1" w:styleId="a6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0"/>
    <w:rsid w:val="00D36A59"/>
    <w:rPr>
      <w:rFonts w:ascii="Trebuchet MS" w:hAnsi="Trebuchet MS" w:cs="Trebuchet MS"/>
      <w:sz w:val="16"/>
      <w:szCs w:val="16"/>
    </w:rPr>
  </w:style>
  <w:style w:type="paragraph" w:customStyle="1" w:styleId="10">
    <w:name w:val="Заголовок1"/>
    <w:basedOn w:val="a"/>
    <w:next w:val="a0"/>
    <w:rsid w:val="00D36A59"/>
    <w:pPr>
      <w:keepNext/>
      <w:spacing w:before="240" w:after="120"/>
    </w:pPr>
    <w:rPr>
      <w:rFonts w:cs="Tahoma"/>
      <w:szCs w:val="28"/>
    </w:rPr>
  </w:style>
  <w:style w:type="paragraph" w:styleId="a0">
    <w:name w:val="Body Text"/>
    <w:basedOn w:val="a"/>
    <w:link w:val="a7"/>
    <w:uiPriority w:val="99"/>
    <w:rsid w:val="00D36A5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8">
    <w:name w:val="Title"/>
    <w:basedOn w:val="10"/>
    <w:next w:val="a9"/>
    <w:link w:val="aa"/>
    <w:qFormat/>
    <w:rsid w:val="00D36A59"/>
  </w:style>
  <w:style w:type="character" w:customStyle="1" w:styleId="aa">
    <w:name w:val="Название Знак"/>
    <w:basedOn w:val="a1"/>
    <w:link w:val="a8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9">
    <w:name w:val="Subtitle"/>
    <w:basedOn w:val="10"/>
    <w:next w:val="a0"/>
    <w:link w:val="ab"/>
    <w:qFormat/>
    <w:rsid w:val="00D36A59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c">
    <w:name w:val="List"/>
    <w:basedOn w:val="a0"/>
    <w:rsid w:val="00D36A59"/>
    <w:rPr>
      <w:rFonts w:ascii="Arial" w:hAnsi="Arial" w:cs="Tahoma"/>
    </w:rPr>
  </w:style>
  <w:style w:type="paragraph" w:customStyle="1" w:styleId="111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2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d">
    <w:name w:val="TOC Heading"/>
    <w:basedOn w:val="1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e">
    <w:name w:val="footer"/>
    <w:basedOn w:val="a"/>
    <w:link w:val="af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0">
    <w:name w:val="header"/>
    <w:basedOn w:val="a"/>
    <w:link w:val="af1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2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3">
    <w:name w:val="Заголовок таблицы"/>
    <w:basedOn w:val="af2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Горизонтальная линия"/>
    <w:basedOn w:val="a"/>
    <w:next w:val="a0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5">
    <w:name w:val="Содержимое врезки"/>
    <w:basedOn w:val="a0"/>
    <w:rsid w:val="00D36A59"/>
  </w:style>
  <w:style w:type="paragraph" w:styleId="af6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10"/>
    <w:next w:val="a0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7">
    <w:name w:val="Table Grid"/>
    <w:basedOn w:val="a2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af9"/>
    <w:unhideWhenUsed/>
    <w:rsid w:val="00D36A59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a">
    <w:name w:val="Balloon Text"/>
    <w:basedOn w:val="a"/>
    <w:link w:val="afb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c">
    <w:name w:val="Hyperlink"/>
    <w:basedOn w:val="a1"/>
    <w:uiPriority w:val="99"/>
    <w:unhideWhenUsed/>
    <w:rsid w:val="00D36A59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e">
    <w:name w:val="FollowedHyperlink"/>
    <w:basedOn w:val="a1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1F73C2"/>
  </w:style>
  <w:style w:type="numbering" w:customStyle="1" w:styleId="25">
    <w:name w:val="Нет списка2"/>
    <w:next w:val="a3"/>
    <w:uiPriority w:val="99"/>
    <w:semiHidden/>
    <w:unhideWhenUsed/>
    <w:rsid w:val="00554FA0"/>
  </w:style>
  <w:style w:type="numbering" w:customStyle="1" w:styleId="35">
    <w:name w:val="Нет списка3"/>
    <w:next w:val="a3"/>
    <w:uiPriority w:val="99"/>
    <w:semiHidden/>
    <w:unhideWhenUsed/>
    <w:rsid w:val="004745CB"/>
  </w:style>
  <w:style w:type="numbering" w:customStyle="1" w:styleId="45">
    <w:name w:val="Нет списка4"/>
    <w:next w:val="a3"/>
    <w:uiPriority w:val="99"/>
    <w:semiHidden/>
    <w:unhideWhenUsed/>
    <w:rsid w:val="00C757D5"/>
  </w:style>
  <w:style w:type="numbering" w:customStyle="1" w:styleId="113">
    <w:name w:val="Нет списка11"/>
    <w:next w:val="a3"/>
    <w:uiPriority w:val="99"/>
    <w:semiHidden/>
    <w:unhideWhenUsed/>
    <w:rsid w:val="00C757D5"/>
  </w:style>
  <w:style w:type="numbering" w:customStyle="1" w:styleId="210">
    <w:name w:val="Нет списка21"/>
    <w:next w:val="a3"/>
    <w:uiPriority w:val="99"/>
    <w:semiHidden/>
    <w:unhideWhenUsed/>
    <w:rsid w:val="00C757D5"/>
  </w:style>
  <w:style w:type="numbering" w:customStyle="1" w:styleId="311">
    <w:name w:val="Нет списка31"/>
    <w:next w:val="a3"/>
    <w:uiPriority w:val="99"/>
    <w:semiHidden/>
    <w:unhideWhenUsed/>
    <w:rsid w:val="00C757D5"/>
  </w:style>
  <w:style w:type="table" w:customStyle="1" w:styleId="19">
    <w:name w:val="Сетка таблицы1"/>
    <w:basedOn w:val="a2"/>
    <w:next w:val="af7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Plain Text"/>
    <w:basedOn w:val="a"/>
    <w:link w:val="aff1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C757D5"/>
  </w:style>
  <w:style w:type="numbering" w:customStyle="1" w:styleId="55">
    <w:name w:val="Нет списка5"/>
    <w:next w:val="a3"/>
    <w:uiPriority w:val="99"/>
    <w:semiHidden/>
    <w:unhideWhenUsed/>
    <w:rsid w:val="00C757D5"/>
  </w:style>
  <w:style w:type="numbering" w:customStyle="1" w:styleId="65">
    <w:name w:val="Нет списка6"/>
    <w:next w:val="a3"/>
    <w:uiPriority w:val="99"/>
    <w:semiHidden/>
    <w:unhideWhenUsed/>
    <w:rsid w:val="00B2219B"/>
  </w:style>
  <w:style w:type="numbering" w:customStyle="1" w:styleId="75">
    <w:name w:val="Нет списка7"/>
    <w:next w:val="a3"/>
    <w:uiPriority w:val="99"/>
    <w:semiHidden/>
    <w:unhideWhenUsed/>
    <w:rsid w:val="00146C7D"/>
  </w:style>
  <w:style w:type="numbering" w:customStyle="1" w:styleId="85">
    <w:name w:val="Нет списка8"/>
    <w:next w:val="a3"/>
    <w:uiPriority w:val="99"/>
    <w:semiHidden/>
    <w:unhideWhenUsed/>
    <w:rsid w:val="00CE2CD5"/>
  </w:style>
  <w:style w:type="numbering" w:customStyle="1" w:styleId="95">
    <w:name w:val="Нет списка9"/>
    <w:next w:val="a3"/>
    <w:uiPriority w:val="99"/>
    <w:semiHidden/>
    <w:unhideWhenUsed/>
    <w:rsid w:val="00E74F2B"/>
  </w:style>
  <w:style w:type="numbering" w:customStyle="1" w:styleId="105">
    <w:name w:val="Нет списка10"/>
    <w:next w:val="a3"/>
    <w:uiPriority w:val="99"/>
    <w:semiHidden/>
    <w:unhideWhenUsed/>
    <w:rsid w:val="00E11917"/>
  </w:style>
  <w:style w:type="numbering" w:customStyle="1" w:styleId="120">
    <w:name w:val="Нет списка12"/>
    <w:next w:val="a3"/>
    <w:uiPriority w:val="99"/>
    <w:semiHidden/>
    <w:unhideWhenUsed/>
    <w:rsid w:val="00C10B2D"/>
  </w:style>
  <w:style w:type="paragraph" w:customStyle="1" w:styleId="aff2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2"/>
    <w:next w:val="af7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2"/>
    <w:next w:val="af7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2"/>
    <w:next w:val="af7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3">
    <w:name w:val="No Spacing"/>
    <w:link w:val="aff4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2"/>
    <w:next w:val="af7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2"/>
    <w:next w:val="af7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2"/>
    <w:next w:val="af7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0A1DB5"/>
  </w:style>
  <w:style w:type="table" w:customStyle="1" w:styleId="86">
    <w:name w:val="Сетка таблицы8"/>
    <w:basedOn w:val="a2"/>
    <w:next w:val="af7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2"/>
    <w:next w:val="af7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3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4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5">
    <w:name w:val="Body Text Indent"/>
    <w:basedOn w:val="a"/>
    <w:link w:val="aff6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6">
    <w:name w:val="Основной текст с отступом Знак"/>
    <w:basedOn w:val="a1"/>
    <w:link w:val="aff5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7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1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8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9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1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1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1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a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1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b">
    <w:name w:val="footnote text"/>
    <w:basedOn w:val="a"/>
    <w:link w:val="affc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c">
    <w:name w:val="Текст сноски Знак"/>
    <w:basedOn w:val="a1"/>
    <w:link w:val="affb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5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1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0">
    <w:name w:val="endnote reference"/>
    <w:rsid w:val="00EE1A8B"/>
    <w:rPr>
      <w:vertAlign w:val="superscript"/>
    </w:rPr>
  </w:style>
  <w:style w:type="character" w:customStyle="1" w:styleId="afff1">
    <w:name w:val="Символы концевой сноски"/>
    <w:rsid w:val="00EE1A8B"/>
  </w:style>
  <w:style w:type="character" w:customStyle="1" w:styleId="afff2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4">
    <w:name w:val="Без интервала Знак"/>
    <w:link w:val="aff3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1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3">
    <w:name w:val="Intense Quote"/>
    <w:basedOn w:val="a"/>
    <w:next w:val="a"/>
    <w:link w:val="afff4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4">
    <w:name w:val="Выделенная цитата Знак"/>
    <w:basedOn w:val="a1"/>
    <w:link w:val="afff3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5">
    <w:name w:val="Subtle Emphasis"/>
    <w:uiPriority w:val="19"/>
    <w:qFormat/>
    <w:rsid w:val="00EE1A8B"/>
    <w:rPr>
      <w:i/>
      <w:color w:val="5A5A5A"/>
    </w:rPr>
  </w:style>
  <w:style w:type="character" w:styleId="afff6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EE1A8B"/>
    <w:rPr>
      <w:b/>
      <w:sz w:val="24"/>
      <w:u w:val="single"/>
    </w:rPr>
  </w:style>
  <w:style w:type="character" w:styleId="afff9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a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3"/>
    <w:semiHidden/>
    <w:rsid w:val="00EE1A8B"/>
  </w:style>
  <w:style w:type="table" w:customStyle="1" w:styleId="107">
    <w:name w:val="Сетка таблицы10"/>
    <w:basedOn w:val="a2"/>
    <w:next w:val="af7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b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6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2"/>
    <w:next w:val="af7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3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c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d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e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1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0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0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5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1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1">
    <w:name w:val="Signature"/>
    <w:basedOn w:val="a"/>
    <w:link w:val="affff2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2">
    <w:name w:val="Подпись Знак"/>
    <w:basedOn w:val="a1"/>
    <w:link w:val="affff1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3">
    <w:name w:val="E-mail Signature"/>
    <w:basedOn w:val="a"/>
    <w:link w:val="affff4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4">
    <w:name w:val="Электронная подпись Знак"/>
    <w:basedOn w:val="a1"/>
    <w:link w:val="affff3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7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8">
    <w:name w:val="Сетка таблицы11"/>
    <w:basedOn w:val="a2"/>
    <w:next w:val="af7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3"/>
    <w:rsid w:val="00317CF0"/>
    <w:pPr>
      <w:numPr>
        <w:numId w:val="3"/>
      </w:numPr>
    </w:pPr>
  </w:style>
  <w:style w:type="numbering" w:customStyle="1" w:styleId="171">
    <w:name w:val="Нет списка17"/>
    <w:next w:val="a3"/>
    <w:uiPriority w:val="99"/>
    <w:semiHidden/>
    <w:unhideWhenUsed/>
    <w:rsid w:val="00317CF0"/>
  </w:style>
  <w:style w:type="numbering" w:customStyle="1" w:styleId="WW8Num6">
    <w:name w:val="WW8Num6"/>
    <w:basedOn w:val="a3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5">
    <w:name w:val="Колонтитул_"/>
    <w:link w:val="affff6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6">
    <w:name w:val="Колонтитул"/>
    <w:basedOn w:val="a"/>
    <w:link w:val="affff5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2"/>
    <w:next w:val="af7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7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8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9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a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b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c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Колонтитул (левый)"/>
    <w:basedOn w:val="affffc"/>
    <w:next w:val="a"/>
    <w:rsid w:val="003D585D"/>
    <w:rPr>
      <w:sz w:val="14"/>
      <w:szCs w:val="14"/>
    </w:rPr>
  </w:style>
  <w:style w:type="paragraph" w:customStyle="1" w:styleId="affffe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">
    <w:name w:val="Колонтитул (правый)"/>
    <w:basedOn w:val="affffe"/>
    <w:next w:val="a"/>
    <w:rsid w:val="003D585D"/>
    <w:rPr>
      <w:sz w:val="14"/>
      <w:szCs w:val="14"/>
    </w:rPr>
  </w:style>
  <w:style w:type="paragraph" w:customStyle="1" w:styleId="afffff0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1">
    <w:name w:val="Комментарий пользователя"/>
    <w:basedOn w:val="afffff0"/>
    <w:next w:val="a"/>
    <w:rsid w:val="003D585D"/>
    <w:pPr>
      <w:jc w:val="left"/>
    </w:pPr>
    <w:rPr>
      <w:color w:val="000080"/>
    </w:rPr>
  </w:style>
  <w:style w:type="character" w:customStyle="1" w:styleId="afffff2">
    <w:name w:val="Найденные слова"/>
    <w:basedOn w:val="affff7"/>
    <w:rsid w:val="003D585D"/>
    <w:rPr>
      <w:b/>
      <w:bCs/>
      <w:color w:val="000080"/>
      <w:sz w:val="20"/>
      <w:szCs w:val="20"/>
    </w:rPr>
  </w:style>
  <w:style w:type="character" w:customStyle="1" w:styleId="afffff3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4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5">
    <w:name w:val="Оглавление"/>
    <w:basedOn w:val="afffff4"/>
    <w:next w:val="a"/>
    <w:rsid w:val="003D585D"/>
    <w:pPr>
      <w:ind w:left="140"/>
    </w:pPr>
  </w:style>
  <w:style w:type="paragraph" w:customStyle="1" w:styleId="afffff6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7">
    <w:name w:val="Переменная часть"/>
    <w:basedOn w:val="afffff6"/>
    <w:next w:val="a"/>
    <w:rsid w:val="003D585D"/>
  </w:style>
  <w:style w:type="paragraph" w:customStyle="1" w:styleId="afffff8">
    <w:name w:val="Постоянная часть"/>
    <w:basedOn w:val="afffff6"/>
    <w:next w:val="a"/>
    <w:rsid w:val="003D585D"/>
    <w:rPr>
      <w:b/>
      <w:bCs/>
      <w:u w:val="single"/>
    </w:rPr>
  </w:style>
  <w:style w:type="paragraph" w:customStyle="1" w:styleId="afffff9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a">
    <w:name w:val="Продолжение ссылки"/>
    <w:basedOn w:val="affffa"/>
    <w:rsid w:val="003D585D"/>
    <w:rPr>
      <w:b/>
      <w:bCs/>
      <w:color w:val="008000"/>
      <w:sz w:val="20"/>
      <w:szCs w:val="20"/>
      <w:u w:val="single"/>
    </w:rPr>
  </w:style>
  <w:style w:type="paragraph" w:customStyle="1" w:styleId="afffffb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c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d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e">
    <w:name w:val="Текст примечания Знак"/>
    <w:basedOn w:val="a1"/>
    <w:link w:val="affffff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">
    <w:name w:val="annotation text"/>
    <w:basedOn w:val="a"/>
    <w:link w:val="afffffe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0">
    <w:name w:val="Тема примечания Знак"/>
    <w:basedOn w:val="afffffe"/>
    <w:link w:val="affffff1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1">
    <w:name w:val="annotation subject"/>
    <w:basedOn w:val="affffff"/>
    <w:next w:val="affffff"/>
    <w:link w:val="affffff0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2">
    <w:name w:val="Текст концевой сноски Знак"/>
    <w:basedOn w:val="a1"/>
    <w:link w:val="affffff3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3">
    <w:name w:val="endnote text"/>
    <w:basedOn w:val="a"/>
    <w:link w:val="affffff2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4">
    <w:name w:val="annotation reference"/>
    <w:basedOn w:val="a1"/>
    <w:unhideWhenUsed/>
    <w:rsid w:val="003D585D"/>
    <w:rPr>
      <w:sz w:val="16"/>
      <w:szCs w:val="16"/>
    </w:rPr>
  </w:style>
  <w:style w:type="paragraph" w:styleId="affffff5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0"/>
    <w:link w:val="affffff6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6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7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8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9">
    <w:name w:val="Осн"/>
    <w:basedOn w:val="a0"/>
    <w:link w:val="affffffa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a">
    <w:name w:val="Осн Знак"/>
    <w:link w:val="affffff9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b">
    <w:name w:val="Таб"/>
    <w:basedOn w:val="affffff9"/>
    <w:next w:val="affffff9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3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1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1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3431-982F-4D75-A662-77D8A4A2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45</Pages>
  <Words>8592</Words>
  <Characters>48980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57458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Любовь В. Кузнецова</cp:lastModifiedBy>
  <cp:revision>20</cp:revision>
  <cp:lastPrinted>2024-05-20T13:41:00Z</cp:lastPrinted>
  <dcterms:created xsi:type="dcterms:W3CDTF">2024-03-12T14:36:00Z</dcterms:created>
  <dcterms:modified xsi:type="dcterms:W3CDTF">2025-01-09T13:42:00Z</dcterms:modified>
</cp:coreProperties>
</file>